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91DC7E9" w14:textId="77777777" w:rsidR="00F817F5" w:rsidRDefault="00F817F5"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058ADD4D" w14:textId="77777777" w:rsidR="004A6C1E" w:rsidRPr="00D6402B" w:rsidRDefault="004A6C1E" w:rsidP="004A6C1E">
      <w:pPr>
        <w:tabs>
          <w:tab w:val="center" w:pos="4819"/>
          <w:tab w:val="right" w:pos="9638"/>
        </w:tabs>
        <w:jc w:val="center"/>
        <w:rPr>
          <w:b/>
        </w:rPr>
      </w:pPr>
      <w:r w:rsidRPr="00D6402B">
        <w:rPr>
          <w:b/>
        </w:rPr>
        <w:t>ISTITUTO COMPRENSIVO STATALE “DON MILANI - LINGUITI”</w:t>
      </w:r>
    </w:p>
    <w:p w14:paraId="3B589895" w14:textId="77777777" w:rsidR="004A6C1E" w:rsidRPr="00D6402B" w:rsidRDefault="004A6C1E" w:rsidP="004A6C1E">
      <w:pPr>
        <w:tabs>
          <w:tab w:val="center" w:pos="4819"/>
          <w:tab w:val="right" w:pos="9638"/>
        </w:tabs>
        <w:jc w:val="center"/>
      </w:pPr>
      <w:r>
        <w:t>Piazza Giovanni XXIII</w:t>
      </w:r>
      <w:r w:rsidRPr="00D6402B">
        <w:t xml:space="preserve">, </w:t>
      </w:r>
      <w:r>
        <w:t>3</w:t>
      </w:r>
      <w:r w:rsidRPr="00D6402B">
        <w:t xml:space="preserve"> – 84095 Giffoni Valle Piana (Sa)</w:t>
      </w:r>
    </w:p>
    <w:p w14:paraId="50E25C27" w14:textId="77777777" w:rsidR="004A6C1E" w:rsidRPr="00D6402B" w:rsidRDefault="004A6C1E" w:rsidP="004A6C1E">
      <w:pPr>
        <w:tabs>
          <w:tab w:val="center" w:pos="4819"/>
          <w:tab w:val="right" w:pos="9638"/>
        </w:tabs>
        <w:jc w:val="center"/>
      </w:pPr>
      <w:r w:rsidRPr="00D6402B">
        <w:t>Segreteria Tel/Fax: 089  868360 – 089  865578- C.M. SAIC857007 - C.F. 80025860653</w:t>
      </w:r>
    </w:p>
    <w:p w14:paraId="16F61DB6" w14:textId="77777777" w:rsidR="004A6C1E" w:rsidRDefault="004A6C1E" w:rsidP="004A6C1E">
      <w:pPr>
        <w:tabs>
          <w:tab w:val="center" w:pos="4819"/>
          <w:tab w:val="right" w:pos="9638"/>
        </w:tabs>
        <w:jc w:val="center"/>
      </w:pPr>
      <w:r w:rsidRPr="00D6402B">
        <w:t xml:space="preserve"> saic857007@istruzione.it - </w:t>
      </w:r>
      <w:hyperlink r:id="rId9" w:history="1">
        <w:r w:rsidRPr="00394985">
          <w:rPr>
            <w:rStyle w:val="Collegamentoipertestuale"/>
            <w:rFonts w:eastAsia="Arial"/>
          </w:rPr>
          <w:t>saic857007@pec.istruzione.it</w:t>
        </w:r>
      </w:hyperlink>
    </w:p>
    <w:p w14:paraId="2E0BB404" w14:textId="565202C1" w:rsidR="00D8233A" w:rsidRDefault="0074655A" w:rsidP="00D017AD">
      <w:pPr>
        <w:widowControl w:val="0"/>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p>
    <w:p w14:paraId="018341E3" w14:textId="556C0B17" w:rsidR="00E4676F" w:rsidRPr="00D017AD" w:rsidRDefault="00D8233A" w:rsidP="00D017AD">
      <w:pPr>
        <w:widowControl w:val="0"/>
        <w:tabs>
          <w:tab w:val="left" w:pos="1733"/>
        </w:tabs>
        <w:autoSpaceDE w:val="0"/>
        <w:autoSpaceDN w:val="0"/>
        <w:ind w:right="284"/>
        <w:jc w:val="both"/>
        <w:rPr>
          <w:rFonts w:asciiTheme="minorHAnsi" w:eastAsia="Calibri" w:hAnsiTheme="minorHAnsi" w:cstheme="minorHAnsi"/>
          <w:bCs/>
          <w:i/>
          <w:iCs/>
          <w:lang w:eastAsia="en-US"/>
        </w:rPr>
      </w:pPr>
      <w:r w:rsidRPr="00D017AD">
        <w:rPr>
          <w:rFonts w:asciiTheme="minorHAnsi" w:eastAsia="Calibri" w:hAnsiTheme="minorHAnsi" w:cstheme="minorHAnsi"/>
          <w:bCs/>
          <w:i/>
          <w:iCs/>
          <w:lang w:eastAsia="en-US"/>
        </w:rPr>
        <w:t xml:space="preserve">Piano Nazionale di Ripresa e Resilienza Missione 4 Istruzione e Ricerca - Componente 1 – Potenziamento dell’offerta dei servizi di istruzione: dagli asili nido alle Università - </w:t>
      </w:r>
      <w:bookmarkStart w:id="0" w:name="_Hlk161124757"/>
      <w:r w:rsidRPr="00D017AD">
        <w:rPr>
          <w:rFonts w:asciiTheme="minorHAnsi" w:eastAsia="Calibri" w:hAnsiTheme="minorHAnsi" w:cstheme="minorHAnsi"/>
          <w:bCs/>
          <w:i/>
          <w:iCs/>
          <w:lang w:eastAsia="en-US"/>
        </w:rPr>
        <w:t xml:space="preserve">Investimento </w:t>
      </w:r>
      <w:r w:rsidR="00450A68" w:rsidRPr="00D017AD">
        <w:rPr>
          <w:rFonts w:asciiTheme="minorHAnsi" w:eastAsia="Calibri" w:hAnsiTheme="minorHAnsi" w:cstheme="minorHAnsi"/>
          <w:bCs/>
          <w:i/>
          <w:iCs/>
          <w:lang w:eastAsia="en-US"/>
        </w:rPr>
        <w:t>1</w:t>
      </w:r>
      <w:r w:rsidRPr="00D017AD">
        <w:rPr>
          <w:rFonts w:asciiTheme="minorHAnsi" w:eastAsia="Calibri" w:hAnsiTheme="minorHAnsi" w:cstheme="minorHAnsi"/>
          <w:bCs/>
          <w:i/>
          <w:iCs/>
          <w:lang w:eastAsia="en-US"/>
        </w:rPr>
        <w:t>.</w:t>
      </w:r>
      <w:r w:rsidR="00450A68" w:rsidRPr="00D017AD">
        <w:rPr>
          <w:rFonts w:asciiTheme="minorHAnsi" w:eastAsia="Calibri" w:hAnsiTheme="minorHAnsi" w:cstheme="minorHAnsi"/>
          <w:bCs/>
          <w:i/>
          <w:iCs/>
          <w:lang w:eastAsia="en-US"/>
        </w:rPr>
        <w:t>4</w:t>
      </w:r>
      <w:r w:rsidRPr="00D017AD">
        <w:rPr>
          <w:rFonts w:asciiTheme="minorHAnsi" w:eastAsia="Calibri" w:hAnsiTheme="minorHAnsi" w:cstheme="minorHAnsi"/>
          <w:bCs/>
          <w:i/>
          <w:iCs/>
          <w:lang w:eastAsia="en-US"/>
        </w:rPr>
        <w:t xml:space="preserve">: </w:t>
      </w:r>
      <w:r w:rsidR="00450A68" w:rsidRPr="00D017AD">
        <w:rPr>
          <w:rFonts w:asciiTheme="minorHAnsi" w:eastAsia="Calibri" w:hAnsiTheme="minorHAnsi" w:cstheme="minorHAnsi"/>
          <w:bCs/>
          <w:i/>
          <w:iCs/>
          <w:lang w:eastAsia="en-US"/>
        </w:rPr>
        <w:t>intervento straordinario finalizzato alla riduzione dei divari territoriali nelle scuole secondarie di I grado e di II grado e alla lotta alla dispersione scolastica</w:t>
      </w:r>
      <w:bookmarkEnd w:id="0"/>
      <w:r w:rsidR="00450A68" w:rsidRPr="00D017AD">
        <w:rPr>
          <w:rFonts w:asciiTheme="minorHAnsi" w:eastAsia="Calibri" w:hAnsiTheme="minorHAnsi" w:cstheme="minorHAnsi"/>
          <w:bCs/>
          <w:i/>
          <w:iCs/>
          <w:lang w:eastAsia="en-US"/>
        </w:rPr>
        <w:t>.</w:t>
      </w:r>
      <w:r w:rsidR="00AE5144" w:rsidRPr="00D017AD">
        <w:rPr>
          <w:rFonts w:asciiTheme="minorHAnsi" w:eastAsia="Calibri" w:hAnsiTheme="minorHAnsi" w:cstheme="minorHAnsi"/>
          <w:bCs/>
          <w:i/>
          <w:iCs/>
          <w:lang w:eastAsia="en-US"/>
        </w:rPr>
        <w:t xml:space="preserve"> </w:t>
      </w:r>
      <w:r w:rsidR="00450A68" w:rsidRPr="00D017AD">
        <w:rPr>
          <w:rFonts w:asciiTheme="minorHAnsi" w:eastAsia="Calibri" w:hAnsiTheme="minorHAnsi" w:cstheme="minorHAnsi"/>
          <w:bCs/>
          <w:i/>
          <w:iCs/>
          <w:lang w:eastAsia="en-US"/>
        </w:rPr>
        <w:t>Interventi di tutoraggio e formazione per la riduzione dei divari negli apprendimenti e il contrasto alla dispersione scolastica</w:t>
      </w:r>
      <w:r w:rsidRPr="00D017AD">
        <w:rPr>
          <w:rFonts w:asciiTheme="minorHAnsi" w:eastAsia="Calibri" w:hAnsiTheme="minorHAnsi" w:cstheme="minorHAnsi"/>
          <w:bCs/>
          <w:i/>
          <w:iCs/>
          <w:lang w:eastAsia="en-US"/>
        </w:rPr>
        <w:t xml:space="preserve"> (D.M. </w:t>
      </w:r>
      <w:r w:rsidR="00450A68" w:rsidRPr="00D017AD">
        <w:rPr>
          <w:rFonts w:asciiTheme="minorHAnsi" w:eastAsia="Calibri" w:hAnsiTheme="minorHAnsi" w:cstheme="minorHAnsi"/>
          <w:bCs/>
          <w:i/>
          <w:iCs/>
          <w:lang w:eastAsia="en-US"/>
        </w:rPr>
        <w:t>2 febbraio 2024 n.19</w:t>
      </w:r>
      <w:r w:rsidRPr="00D017AD">
        <w:rPr>
          <w:rFonts w:asciiTheme="minorHAnsi" w:eastAsia="Calibri" w:hAnsiTheme="minorHAnsi" w:cstheme="minorHAnsi"/>
          <w:bCs/>
          <w:i/>
          <w:iCs/>
          <w:lang w:eastAsia="en-US"/>
        </w:rPr>
        <w:t>)</w:t>
      </w:r>
      <w:r w:rsidR="00D017AD" w:rsidRPr="00D017AD">
        <w:rPr>
          <w:rFonts w:asciiTheme="minorHAnsi" w:eastAsia="Calibri" w:hAnsiTheme="minorHAnsi" w:cstheme="minorHAnsi"/>
          <w:bCs/>
          <w:i/>
          <w:iCs/>
          <w:lang w:eastAsia="en-US"/>
        </w:rPr>
        <w:t xml:space="preserve">  </w:t>
      </w:r>
      <w:r w:rsidRPr="00D017AD">
        <w:rPr>
          <w:rFonts w:asciiTheme="minorHAnsi" w:eastAsia="Calibri" w:hAnsiTheme="minorHAnsi" w:cstheme="minorHAnsi"/>
          <w:bCs/>
          <w:i/>
          <w:iCs/>
          <w:lang w:eastAsia="en-US"/>
        </w:rPr>
        <w:t>CNP:</w:t>
      </w:r>
      <w:r w:rsidR="00E4676F" w:rsidRPr="00D017AD">
        <w:rPr>
          <w:rFonts w:asciiTheme="minorHAnsi" w:hAnsiTheme="minorHAnsi" w:cstheme="minorHAnsi"/>
        </w:rPr>
        <w:t xml:space="preserve"> M4C1I1.4-2024-1322-P-49884</w:t>
      </w:r>
      <w:r w:rsidR="00D017AD" w:rsidRPr="00D017AD">
        <w:rPr>
          <w:rFonts w:asciiTheme="minorHAnsi" w:eastAsia="Calibri" w:hAnsiTheme="minorHAnsi" w:cstheme="minorHAnsi"/>
          <w:bCs/>
          <w:i/>
          <w:iCs/>
          <w:lang w:eastAsia="en-US"/>
        </w:rPr>
        <w:t xml:space="preserve">    </w:t>
      </w:r>
      <w:r w:rsidRPr="00D017AD">
        <w:rPr>
          <w:rFonts w:asciiTheme="minorHAnsi" w:eastAsia="Calibri" w:hAnsiTheme="minorHAnsi" w:cstheme="minorHAnsi"/>
          <w:bCs/>
          <w:i/>
          <w:iCs/>
          <w:lang w:eastAsia="en-US"/>
        </w:rPr>
        <w:t>CUP</w:t>
      </w:r>
      <w:r w:rsidRPr="00D017AD">
        <w:rPr>
          <w:rFonts w:asciiTheme="minorHAnsi" w:eastAsia="Arial" w:hAnsiTheme="minorHAnsi" w:cstheme="minorHAnsi"/>
          <w:lang w:eastAsia="en-US"/>
        </w:rPr>
        <w:t>:</w:t>
      </w:r>
      <w:r w:rsidRPr="00D017AD">
        <w:rPr>
          <w:rFonts w:asciiTheme="minorHAnsi" w:hAnsiTheme="minorHAnsi" w:cstheme="minorHAnsi"/>
        </w:rPr>
        <w:t xml:space="preserve"> </w:t>
      </w:r>
      <w:r w:rsidR="00E4676F" w:rsidRPr="00D017AD">
        <w:rPr>
          <w:rFonts w:asciiTheme="minorHAnsi" w:hAnsiTheme="minorHAnsi" w:cstheme="minorHAnsi"/>
        </w:rPr>
        <w:t>D84D21000660006</w:t>
      </w:r>
    </w:p>
    <w:p w14:paraId="7DCB81D1" w14:textId="77777777" w:rsidR="006C10F5" w:rsidRPr="00D017AD" w:rsidRDefault="006C10F5"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5ADDFD8" w14:textId="77777777" w:rsidR="00D017AD" w:rsidRPr="00D017AD" w:rsidRDefault="00D017AD" w:rsidP="00D017AD">
      <w:pPr>
        <w:widowControl w:val="0"/>
        <w:suppressAutoHyphens/>
        <w:autoSpaceDE w:val="0"/>
        <w:spacing w:line="276" w:lineRule="auto"/>
        <w:rPr>
          <w:rFonts w:asciiTheme="minorHAnsi" w:eastAsiaTheme="minorEastAsia" w:hAnsiTheme="minorHAnsi" w:cstheme="minorHAnsi"/>
          <w:b/>
          <w:sz w:val="18"/>
          <w:szCs w:val="18"/>
        </w:rPr>
      </w:pPr>
      <w:r w:rsidRPr="00D017AD">
        <w:rPr>
          <w:rFonts w:asciiTheme="minorHAnsi" w:eastAsiaTheme="minorEastAsia" w:hAnsiTheme="minorHAnsi" w:cstheme="minorHAnsi"/>
          <w:b/>
          <w:sz w:val="22"/>
          <w:szCs w:val="22"/>
          <w:u w:val="single"/>
          <w:lang w:eastAsia="ar-SA"/>
        </w:rPr>
        <w:t>ALLEGATO A istanza di partecipazione FIGURE PROFESSIONALI tutor DM 19</w:t>
      </w:r>
      <w:bookmarkStart w:id="1" w:name="_GoBack"/>
      <w:bookmarkEnd w:id="1"/>
    </w:p>
    <w:p w14:paraId="32457295" w14:textId="77777777" w:rsidR="00D017AD" w:rsidRPr="00D017AD" w:rsidRDefault="00D017AD" w:rsidP="00D017AD">
      <w:pPr>
        <w:widowControl w:val="0"/>
        <w:suppressAutoHyphens/>
        <w:autoSpaceDE w:val="0"/>
        <w:spacing w:line="276" w:lineRule="auto"/>
        <w:rPr>
          <w:rFonts w:asciiTheme="minorHAnsi" w:eastAsiaTheme="minorEastAsia" w:hAnsiTheme="minorHAnsi" w:cstheme="minorHAnsi"/>
          <w:sz w:val="18"/>
          <w:szCs w:val="18"/>
        </w:rPr>
      </w:pPr>
    </w:p>
    <w:p w14:paraId="0196AFC0" w14:textId="511A87F5" w:rsidR="00703338" w:rsidRPr="00D017AD" w:rsidRDefault="00703338" w:rsidP="00D017AD">
      <w:pPr>
        <w:widowControl w:val="0"/>
        <w:suppressAutoHyphens/>
        <w:autoSpaceDE w:val="0"/>
        <w:spacing w:line="276" w:lineRule="auto"/>
        <w:jc w:val="right"/>
        <w:rPr>
          <w:rFonts w:asciiTheme="minorHAnsi" w:eastAsiaTheme="minorEastAsia" w:hAnsiTheme="minorHAnsi" w:cstheme="minorHAnsi"/>
          <w:sz w:val="22"/>
          <w:szCs w:val="22"/>
        </w:rPr>
      </w:pPr>
      <w:r w:rsidRPr="00D017AD">
        <w:rPr>
          <w:rFonts w:asciiTheme="minorHAnsi" w:eastAsiaTheme="minorEastAsia" w:hAnsiTheme="minorHAnsi" w:cstheme="minorHAnsi"/>
          <w:sz w:val="22"/>
          <w:szCs w:val="22"/>
        </w:rPr>
        <w:t>Al Dirigente Scolastico</w:t>
      </w:r>
    </w:p>
    <w:p w14:paraId="01DE9CAC" w14:textId="1E506E6B" w:rsidR="00D017AD" w:rsidRPr="00D017AD" w:rsidRDefault="00D017AD" w:rsidP="00D017AD">
      <w:pPr>
        <w:widowControl w:val="0"/>
        <w:suppressAutoHyphens/>
        <w:autoSpaceDE w:val="0"/>
        <w:spacing w:line="276" w:lineRule="auto"/>
        <w:jc w:val="right"/>
        <w:rPr>
          <w:rFonts w:asciiTheme="minorHAnsi" w:eastAsiaTheme="minorEastAsia" w:hAnsiTheme="minorHAnsi" w:cstheme="minorHAnsi"/>
          <w:sz w:val="22"/>
          <w:szCs w:val="22"/>
        </w:rPr>
      </w:pPr>
      <w:r w:rsidRPr="00D017AD">
        <w:rPr>
          <w:rFonts w:asciiTheme="minorHAnsi" w:eastAsiaTheme="minorEastAsia" w:hAnsiTheme="minorHAnsi" w:cstheme="minorHAnsi"/>
          <w:sz w:val="22"/>
          <w:szCs w:val="22"/>
        </w:rPr>
        <w:t>IC Don Milani – Linguiti</w:t>
      </w:r>
    </w:p>
    <w:p w14:paraId="501B689C" w14:textId="060E57F6" w:rsidR="00AE5144" w:rsidRPr="00C20594" w:rsidRDefault="00D017AD" w:rsidP="00D017AD">
      <w:pPr>
        <w:widowControl w:val="0"/>
        <w:suppressAutoHyphens/>
        <w:autoSpaceDE w:val="0"/>
        <w:spacing w:line="276" w:lineRule="auto"/>
        <w:jc w:val="right"/>
        <w:rPr>
          <w:rFonts w:asciiTheme="minorHAnsi" w:eastAsiaTheme="minorEastAsia" w:hAnsiTheme="minorHAnsi" w:cstheme="minorHAnsi"/>
          <w:sz w:val="22"/>
          <w:szCs w:val="22"/>
        </w:rPr>
      </w:pPr>
      <w:r w:rsidRPr="00D017AD">
        <w:rPr>
          <w:rFonts w:asciiTheme="minorHAnsi" w:eastAsiaTheme="minorEastAsia" w:hAnsiTheme="minorHAnsi" w:cstheme="minorHAnsi"/>
          <w:sz w:val="22"/>
          <w:szCs w:val="22"/>
        </w:rPr>
        <w:t>Giffoni Valle Piana (SA)</w:t>
      </w:r>
    </w:p>
    <w:p w14:paraId="0CE0F8BF" w14:textId="44776E6A" w:rsidR="00703338" w:rsidRPr="00D017AD" w:rsidRDefault="00703338" w:rsidP="00703338">
      <w:pPr>
        <w:autoSpaceDE w:val="0"/>
        <w:spacing w:line="480" w:lineRule="auto"/>
        <w:rPr>
          <w:rFonts w:asciiTheme="minorHAnsi" w:eastAsiaTheme="minorEastAsia" w:hAnsiTheme="minorHAnsi" w:cstheme="minorHAnsi"/>
          <w:sz w:val="22"/>
          <w:szCs w:val="22"/>
        </w:rPr>
      </w:pPr>
      <w:r w:rsidRPr="00D017AD">
        <w:rPr>
          <w:rFonts w:asciiTheme="minorHAnsi" w:eastAsiaTheme="minorEastAsia" w:hAnsiTheme="minorHAnsi" w:cstheme="minorHAnsi"/>
          <w:sz w:val="22"/>
          <w:szCs w:val="22"/>
        </w:rPr>
        <w:t>Il/la sottoscritto/a_____________________________________________________________</w:t>
      </w:r>
      <w:r w:rsidR="00D017AD">
        <w:rPr>
          <w:rFonts w:asciiTheme="minorHAnsi" w:eastAsiaTheme="minorEastAsia" w:hAnsiTheme="minorHAnsi" w:cstheme="minorHAnsi"/>
          <w:sz w:val="22"/>
          <w:szCs w:val="22"/>
        </w:rPr>
        <w:t>___________</w:t>
      </w:r>
    </w:p>
    <w:p w14:paraId="2DB3805F" w14:textId="5C5D337C" w:rsidR="00703338" w:rsidRPr="00D017AD" w:rsidRDefault="00703338" w:rsidP="00703338">
      <w:pPr>
        <w:autoSpaceDE w:val="0"/>
        <w:spacing w:line="480" w:lineRule="auto"/>
        <w:rPr>
          <w:rFonts w:asciiTheme="minorHAnsi" w:eastAsiaTheme="minorEastAsia" w:hAnsiTheme="minorHAnsi" w:cstheme="minorHAnsi"/>
          <w:sz w:val="22"/>
          <w:szCs w:val="22"/>
        </w:rPr>
      </w:pPr>
      <w:r w:rsidRPr="00D017AD">
        <w:rPr>
          <w:rFonts w:asciiTheme="minorHAnsi" w:eastAsiaTheme="minorEastAsia" w:hAnsiTheme="minorHAnsi" w:cstheme="minorHAnsi"/>
          <w:sz w:val="22"/>
          <w:szCs w:val="22"/>
        </w:rPr>
        <w:t>nato/a a _______________________________________________ il ____________________</w:t>
      </w:r>
      <w:r w:rsidR="00D017AD">
        <w:rPr>
          <w:rFonts w:asciiTheme="minorHAnsi" w:eastAsiaTheme="minorEastAsia" w:hAnsiTheme="minorHAnsi" w:cstheme="minorHAnsi"/>
          <w:sz w:val="22"/>
          <w:szCs w:val="22"/>
        </w:rPr>
        <w:t>__________</w:t>
      </w:r>
    </w:p>
    <w:p w14:paraId="5A507857" w14:textId="77777777" w:rsidR="00703338" w:rsidRPr="00D017AD" w:rsidRDefault="00703338" w:rsidP="00703338">
      <w:pPr>
        <w:autoSpaceDE w:val="0"/>
        <w:spacing w:line="480" w:lineRule="auto"/>
        <w:rPr>
          <w:rFonts w:asciiTheme="minorHAnsi" w:eastAsiaTheme="minorEastAsia" w:hAnsiTheme="minorHAnsi" w:cstheme="minorHAnsi"/>
          <w:sz w:val="22"/>
          <w:szCs w:val="22"/>
        </w:rPr>
      </w:pPr>
      <w:r w:rsidRPr="00D017AD">
        <w:rPr>
          <w:rFonts w:asciiTheme="minorHAnsi" w:eastAsiaTheme="minorEastAsia" w:hAnsiTheme="minorHAnsi" w:cstheme="minorHAnsi"/>
          <w:sz w:val="22"/>
          <w:szCs w:val="22"/>
        </w:rPr>
        <w:t>codice fiscale |__|__|__|__|__|__|__|__|__|__|__|__|__|__|__|__|</w:t>
      </w:r>
    </w:p>
    <w:p w14:paraId="5C259029" w14:textId="4F679A24" w:rsidR="00703338" w:rsidRPr="00D017AD" w:rsidRDefault="00703338" w:rsidP="00703338">
      <w:pPr>
        <w:autoSpaceDE w:val="0"/>
        <w:spacing w:line="480" w:lineRule="auto"/>
        <w:rPr>
          <w:rFonts w:asciiTheme="minorHAnsi" w:eastAsiaTheme="minorEastAsia" w:hAnsiTheme="minorHAnsi" w:cstheme="minorHAnsi"/>
          <w:sz w:val="22"/>
          <w:szCs w:val="22"/>
        </w:rPr>
      </w:pPr>
      <w:r w:rsidRPr="00D017AD">
        <w:rPr>
          <w:rFonts w:asciiTheme="minorHAnsi" w:eastAsiaTheme="minorEastAsia" w:hAnsiTheme="minorHAnsi" w:cstheme="minorHAnsi"/>
          <w:sz w:val="22"/>
          <w:szCs w:val="22"/>
        </w:rPr>
        <w:t>residente a ___________________________via_____________________________________</w:t>
      </w:r>
      <w:r w:rsidR="00D017AD">
        <w:rPr>
          <w:rFonts w:asciiTheme="minorHAnsi" w:eastAsiaTheme="minorEastAsia" w:hAnsiTheme="minorHAnsi" w:cstheme="minorHAnsi"/>
          <w:sz w:val="22"/>
          <w:szCs w:val="22"/>
        </w:rPr>
        <w:t>__________</w:t>
      </w:r>
    </w:p>
    <w:p w14:paraId="2818624B" w14:textId="75B59E56" w:rsidR="00703338" w:rsidRPr="00D017AD" w:rsidRDefault="00703338" w:rsidP="00703338">
      <w:pPr>
        <w:autoSpaceDE w:val="0"/>
        <w:spacing w:line="480" w:lineRule="auto"/>
        <w:rPr>
          <w:rFonts w:asciiTheme="minorHAnsi" w:eastAsiaTheme="minorEastAsia" w:hAnsiTheme="minorHAnsi" w:cstheme="minorHAnsi"/>
          <w:sz w:val="22"/>
          <w:szCs w:val="22"/>
        </w:rPr>
      </w:pPr>
      <w:r w:rsidRPr="00D017AD">
        <w:rPr>
          <w:rFonts w:asciiTheme="minorHAnsi" w:eastAsiaTheme="minorEastAsia" w:hAnsiTheme="minorHAnsi" w:cstheme="minorHAnsi"/>
          <w:sz w:val="22"/>
          <w:szCs w:val="22"/>
        </w:rPr>
        <w:t>recapito tel. _____________________________ recapito cell. _____________________</w:t>
      </w:r>
      <w:r w:rsidR="00D017AD">
        <w:rPr>
          <w:rFonts w:asciiTheme="minorHAnsi" w:eastAsiaTheme="minorEastAsia" w:hAnsiTheme="minorHAnsi" w:cstheme="minorHAnsi"/>
          <w:sz w:val="22"/>
          <w:szCs w:val="22"/>
        </w:rPr>
        <w:t>______________</w:t>
      </w:r>
    </w:p>
    <w:p w14:paraId="4A7F9237" w14:textId="3489FF43" w:rsidR="00703338" w:rsidRPr="00D017AD" w:rsidRDefault="00703338" w:rsidP="00703338">
      <w:pPr>
        <w:autoSpaceDE w:val="0"/>
        <w:spacing w:line="480" w:lineRule="auto"/>
        <w:rPr>
          <w:rFonts w:asciiTheme="minorHAnsi" w:eastAsiaTheme="minorEastAsia" w:hAnsiTheme="minorHAnsi" w:cstheme="minorHAnsi"/>
          <w:sz w:val="22"/>
          <w:szCs w:val="22"/>
        </w:rPr>
      </w:pPr>
      <w:r w:rsidRPr="00D017AD">
        <w:rPr>
          <w:rFonts w:asciiTheme="minorHAnsi" w:eastAsiaTheme="minorEastAsia" w:hAnsiTheme="minorHAnsi" w:cstheme="minorHAnsi"/>
          <w:sz w:val="22"/>
          <w:szCs w:val="22"/>
        </w:rPr>
        <w:t>indirizzo E-Mail _______________________________indirizzo PEC______________________________</w:t>
      </w:r>
      <w:r w:rsidR="00D017AD">
        <w:rPr>
          <w:rFonts w:asciiTheme="minorHAnsi" w:eastAsiaTheme="minorEastAsia" w:hAnsiTheme="minorHAnsi" w:cstheme="minorHAnsi"/>
          <w:sz w:val="22"/>
          <w:szCs w:val="22"/>
        </w:rPr>
        <w:t>_</w:t>
      </w:r>
    </w:p>
    <w:p w14:paraId="1B191FF3" w14:textId="16DDE75D" w:rsidR="00703338" w:rsidRPr="00D017AD" w:rsidRDefault="00703338" w:rsidP="00703338">
      <w:pPr>
        <w:autoSpaceDE w:val="0"/>
        <w:spacing w:line="480" w:lineRule="auto"/>
        <w:rPr>
          <w:rFonts w:asciiTheme="minorHAnsi" w:eastAsiaTheme="minorEastAsia" w:hAnsiTheme="minorHAnsi" w:cstheme="minorHAnsi"/>
          <w:b/>
          <w:sz w:val="18"/>
          <w:szCs w:val="18"/>
        </w:rPr>
      </w:pPr>
      <w:r w:rsidRPr="00D017AD">
        <w:rPr>
          <w:rFonts w:asciiTheme="minorHAnsi" w:eastAsiaTheme="minorEastAsia" w:hAnsiTheme="minorHAnsi" w:cstheme="minorHAnsi"/>
          <w:sz w:val="22"/>
          <w:szCs w:val="22"/>
        </w:rPr>
        <w:t>in servizio presso ______________________________ con la qualifica di __________________</w:t>
      </w:r>
      <w:r w:rsidR="00D017AD">
        <w:rPr>
          <w:rFonts w:asciiTheme="minorHAnsi" w:eastAsiaTheme="minorEastAsia" w:hAnsiTheme="minorHAnsi" w:cstheme="minorHAnsi"/>
          <w:sz w:val="22"/>
          <w:szCs w:val="22"/>
        </w:rPr>
        <w:t>_______</w:t>
      </w:r>
    </w:p>
    <w:p w14:paraId="2DEB6A32" w14:textId="77777777" w:rsidR="00703338" w:rsidRPr="00D017AD" w:rsidRDefault="00703338" w:rsidP="00703338">
      <w:pPr>
        <w:autoSpaceDE w:val="0"/>
        <w:spacing w:line="480" w:lineRule="auto"/>
        <w:jc w:val="center"/>
        <w:rPr>
          <w:rFonts w:asciiTheme="minorHAnsi" w:eastAsiaTheme="minorEastAsia" w:hAnsiTheme="minorHAnsi" w:cstheme="minorHAnsi"/>
          <w:sz w:val="18"/>
          <w:szCs w:val="18"/>
        </w:rPr>
      </w:pPr>
      <w:r w:rsidRPr="00D017AD">
        <w:rPr>
          <w:rFonts w:asciiTheme="minorHAnsi" w:eastAsiaTheme="minorEastAsia" w:hAnsiTheme="minorHAnsi" w:cstheme="minorHAnsi"/>
          <w:b/>
          <w:sz w:val="18"/>
          <w:szCs w:val="18"/>
        </w:rPr>
        <w:t>CHIEDE</w:t>
      </w:r>
    </w:p>
    <w:p w14:paraId="3B55CD7E" w14:textId="5C8CD1A6" w:rsidR="00703338" w:rsidRPr="00D017AD" w:rsidRDefault="00703338" w:rsidP="00703338">
      <w:pPr>
        <w:autoSpaceDE w:val="0"/>
        <w:spacing w:line="480" w:lineRule="auto"/>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Di partecipare alla selezione per l’attribuzione dell’incarico di</w:t>
      </w:r>
      <w:r w:rsidR="006E2EFA" w:rsidRPr="00D017AD">
        <w:rPr>
          <w:rFonts w:asciiTheme="minorHAnsi" w:eastAsiaTheme="minorEastAsia" w:hAnsiTheme="minorHAnsi" w:cstheme="minorHAnsi"/>
          <w:sz w:val="18"/>
          <w:szCs w:val="18"/>
        </w:rPr>
        <w:t>:</w:t>
      </w:r>
    </w:p>
    <w:tbl>
      <w:tblPr>
        <w:tblStyle w:val="Grigliatabella"/>
        <w:tblW w:w="9918" w:type="dxa"/>
        <w:tblLook w:val="0480" w:firstRow="0" w:lastRow="0" w:firstColumn="1" w:lastColumn="0" w:noHBand="0" w:noVBand="1"/>
      </w:tblPr>
      <w:tblGrid>
        <w:gridCol w:w="2830"/>
        <w:gridCol w:w="3852"/>
        <w:gridCol w:w="787"/>
        <w:gridCol w:w="1046"/>
        <w:gridCol w:w="1403"/>
      </w:tblGrid>
      <w:tr w:rsidR="00AE5144" w:rsidRPr="00D017AD" w14:paraId="0EC5688F" w14:textId="77777777" w:rsidTr="004E52CE">
        <w:trPr>
          <w:trHeight w:val="1080"/>
        </w:trPr>
        <w:tc>
          <w:tcPr>
            <w:tcW w:w="2830" w:type="dxa"/>
            <w:vAlign w:val="center"/>
          </w:tcPr>
          <w:p w14:paraId="015B2646" w14:textId="77777777" w:rsidR="00AE5144" w:rsidRPr="00D017AD" w:rsidRDefault="00AE5144" w:rsidP="00B80A60">
            <w:pPr>
              <w:spacing w:after="200" w:line="276" w:lineRule="auto"/>
              <w:jc w:val="center"/>
              <w:rPr>
                <w:rFonts w:asciiTheme="minorHAnsi" w:eastAsia="Arial" w:hAnsiTheme="minorHAnsi" w:cstheme="minorHAnsi"/>
                <w:b/>
                <w:bCs/>
                <w:i/>
                <w:iCs/>
                <w:sz w:val="22"/>
                <w:szCs w:val="22"/>
              </w:rPr>
            </w:pPr>
            <w:r w:rsidRPr="00D017AD">
              <w:rPr>
                <w:rFonts w:asciiTheme="minorHAnsi" w:eastAsia="Arial" w:hAnsiTheme="minorHAnsi" w:cstheme="minorHAnsi"/>
                <w:b/>
                <w:bCs/>
                <w:i/>
                <w:iCs/>
                <w:sz w:val="22"/>
                <w:szCs w:val="22"/>
              </w:rPr>
              <w:t>tipologia percorso e destinatari</w:t>
            </w:r>
          </w:p>
        </w:tc>
        <w:tc>
          <w:tcPr>
            <w:tcW w:w="3852" w:type="dxa"/>
            <w:vAlign w:val="center"/>
          </w:tcPr>
          <w:p w14:paraId="20D80C18" w14:textId="77777777" w:rsidR="00AE5144" w:rsidRPr="00D017AD" w:rsidRDefault="00AE5144" w:rsidP="00B80A60">
            <w:pPr>
              <w:spacing w:after="200" w:line="276" w:lineRule="auto"/>
              <w:jc w:val="center"/>
              <w:rPr>
                <w:rFonts w:asciiTheme="minorHAnsi" w:eastAsia="Arial" w:hAnsiTheme="minorHAnsi" w:cstheme="minorHAnsi"/>
                <w:b/>
                <w:bCs/>
                <w:i/>
                <w:iCs/>
                <w:sz w:val="22"/>
                <w:szCs w:val="22"/>
              </w:rPr>
            </w:pPr>
            <w:r w:rsidRPr="00D017AD">
              <w:rPr>
                <w:rFonts w:asciiTheme="minorHAnsi" w:eastAsia="Arial" w:hAnsiTheme="minorHAnsi" w:cstheme="minorHAnsi"/>
                <w:b/>
                <w:bCs/>
                <w:i/>
                <w:iCs/>
                <w:sz w:val="22"/>
                <w:szCs w:val="22"/>
              </w:rPr>
              <w:t>Descrizione</w:t>
            </w:r>
          </w:p>
        </w:tc>
        <w:tc>
          <w:tcPr>
            <w:tcW w:w="787" w:type="dxa"/>
            <w:vAlign w:val="center"/>
          </w:tcPr>
          <w:p w14:paraId="1B54C532" w14:textId="77777777" w:rsidR="00AE5144" w:rsidRPr="00D017AD" w:rsidRDefault="00AE5144" w:rsidP="00B80A60">
            <w:pPr>
              <w:spacing w:after="200" w:line="276" w:lineRule="auto"/>
              <w:jc w:val="center"/>
              <w:rPr>
                <w:rFonts w:asciiTheme="minorHAnsi" w:eastAsia="Arial" w:hAnsiTheme="minorHAnsi" w:cstheme="minorHAnsi"/>
                <w:b/>
                <w:bCs/>
                <w:i/>
                <w:iCs/>
                <w:sz w:val="22"/>
                <w:szCs w:val="22"/>
              </w:rPr>
            </w:pPr>
            <w:r w:rsidRPr="00D017AD">
              <w:rPr>
                <w:rFonts w:asciiTheme="minorHAnsi" w:eastAsia="Arial" w:hAnsiTheme="minorHAnsi" w:cstheme="minorHAnsi"/>
                <w:b/>
                <w:bCs/>
                <w:i/>
                <w:iCs/>
                <w:sz w:val="22"/>
                <w:szCs w:val="22"/>
              </w:rPr>
              <w:t>N° ore</w:t>
            </w:r>
          </w:p>
        </w:tc>
        <w:tc>
          <w:tcPr>
            <w:tcW w:w="1046" w:type="dxa"/>
            <w:vAlign w:val="center"/>
          </w:tcPr>
          <w:p w14:paraId="1E1DD14A" w14:textId="00EEAF36" w:rsidR="00AE5144" w:rsidRPr="00D017AD" w:rsidRDefault="00AE5144" w:rsidP="00B80A60">
            <w:pPr>
              <w:spacing w:after="200" w:line="276" w:lineRule="auto"/>
              <w:jc w:val="center"/>
              <w:rPr>
                <w:rFonts w:asciiTheme="minorHAnsi" w:eastAsia="Arial" w:hAnsiTheme="minorHAnsi" w:cstheme="minorHAnsi"/>
                <w:b/>
                <w:bCs/>
                <w:i/>
                <w:iCs/>
                <w:sz w:val="22"/>
                <w:szCs w:val="22"/>
              </w:rPr>
            </w:pPr>
            <w:r w:rsidRPr="00D017AD">
              <w:rPr>
                <w:rFonts w:asciiTheme="minorHAnsi" w:eastAsia="Arial" w:hAnsiTheme="minorHAnsi" w:cstheme="minorHAnsi"/>
                <w:b/>
                <w:bCs/>
                <w:i/>
                <w:iCs/>
                <w:sz w:val="22"/>
                <w:szCs w:val="22"/>
              </w:rPr>
              <w:t>Indicare il numero di edizioni</w:t>
            </w:r>
          </w:p>
        </w:tc>
        <w:tc>
          <w:tcPr>
            <w:tcW w:w="1403" w:type="dxa"/>
            <w:vAlign w:val="center"/>
          </w:tcPr>
          <w:p w14:paraId="78F2D5F7" w14:textId="41A246BD" w:rsidR="00AE5144" w:rsidRPr="00D017AD" w:rsidRDefault="00AE5144" w:rsidP="00B80A60">
            <w:pPr>
              <w:spacing w:after="200" w:line="276" w:lineRule="auto"/>
              <w:jc w:val="center"/>
              <w:rPr>
                <w:rFonts w:asciiTheme="minorHAnsi" w:eastAsia="Arial" w:hAnsiTheme="minorHAnsi" w:cstheme="minorHAnsi"/>
                <w:b/>
                <w:bCs/>
                <w:i/>
                <w:iCs/>
                <w:sz w:val="22"/>
                <w:szCs w:val="22"/>
              </w:rPr>
            </w:pPr>
            <w:r w:rsidRPr="00D017AD">
              <w:rPr>
                <w:rFonts w:asciiTheme="minorHAnsi" w:eastAsia="Arial" w:hAnsiTheme="minorHAnsi" w:cstheme="minorHAnsi"/>
                <w:b/>
                <w:bCs/>
                <w:i/>
                <w:iCs/>
                <w:sz w:val="22"/>
                <w:szCs w:val="22"/>
              </w:rPr>
              <w:t>Barrare il percorso per il quale ci si candida</w:t>
            </w:r>
          </w:p>
        </w:tc>
      </w:tr>
      <w:tr w:rsidR="00AE5144" w:rsidRPr="00D017AD" w14:paraId="52ECC577" w14:textId="77777777" w:rsidTr="00AE5144">
        <w:tc>
          <w:tcPr>
            <w:tcW w:w="2830" w:type="dxa"/>
          </w:tcPr>
          <w:p w14:paraId="6E323FDB" w14:textId="77777777" w:rsidR="00AE5144" w:rsidRPr="00D017AD" w:rsidRDefault="00AE5144" w:rsidP="00B80A60">
            <w:pPr>
              <w:spacing w:line="276" w:lineRule="auto"/>
              <w:jc w:val="both"/>
              <w:rPr>
                <w:rFonts w:asciiTheme="minorHAnsi" w:eastAsia="Arial" w:hAnsiTheme="minorHAnsi" w:cstheme="minorHAnsi"/>
                <w:sz w:val="22"/>
                <w:szCs w:val="22"/>
              </w:rPr>
            </w:pPr>
            <w:r w:rsidRPr="00D017AD">
              <w:rPr>
                <w:rFonts w:asciiTheme="minorHAnsi" w:eastAsia="Arial" w:hAnsiTheme="minorHAnsi" w:cstheme="minorHAnsi"/>
                <w:sz w:val="22"/>
                <w:szCs w:val="22"/>
              </w:rPr>
              <w:t xml:space="preserve">Percorso formativo e laboratoriale co-curricolare </w:t>
            </w:r>
          </w:p>
          <w:p w14:paraId="18C8A6D4" w14:textId="77777777" w:rsidR="00AE5144" w:rsidRPr="00D017AD" w:rsidRDefault="00AE5144" w:rsidP="00B80A60">
            <w:pPr>
              <w:spacing w:line="276" w:lineRule="auto"/>
              <w:jc w:val="both"/>
              <w:rPr>
                <w:rFonts w:asciiTheme="minorHAnsi" w:eastAsia="Arial" w:hAnsiTheme="minorHAnsi" w:cstheme="minorHAnsi"/>
                <w:sz w:val="22"/>
                <w:szCs w:val="22"/>
              </w:rPr>
            </w:pPr>
            <w:r w:rsidRPr="00D017AD">
              <w:rPr>
                <w:rFonts w:asciiTheme="minorHAnsi" w:eastAsia="Arial" w:hAnsiTheme="minorHAnsi" w:cstheme="minorHAnsi"/>
                <w:sz w:val="22"/>
                <w:szCs w:val="22"/>
              </w:rPr>
              <w:t>Destinatari: alunni della scuola secondaria di I grado</w:t>
            </w:r>
          </w:p>
        </w:tc>
        <w:tc>
          <w:tcPr>
            <w:tcW w:w="3852" w:type="dxa"/>
          </w:tcPr>
          <w:p w14:paraId="64B4C6A4" w14:textId="77777777" w:rsidR="00AE5144" w:rsidRPr="00D017AD" w:rsidRDefault="00AE5144" w:rsidP="00B80A60">
            <w:pPr>
              <w:spacing w:line="276" w:lineRule="auto"/>
              <w:jc w:val="both"/>
              <w:rPr>
                <w:rFonts w:asciiTheme="minorHAnsi" w:eastAsia="Arial" w:hAnsiTheme="minorHAnsi" w:cstheme="minorHAnsi"/>
                <w:sz w:val="22"/>
                <w:szCs w:val="22"/>
              </w:rPr>
            </w:pPr>
            <w:r w:rsidRPr="00D017AD">
              <w:rPr>
                <w:rFonts w:asciiTheme="minorHAnsi" w:eastAsia="Arial" w:hAnsiTheme="minorHAnsi" w:cstheme="minorHAnsi"/>
                <w:sz w:val="22"/>
                <w:szCs w:val="22"/>
              </w:rPr>
              <w:t>Rinforzare le competenze degli alunni con fragilità negli apprendimenti per sconfiggere e prevenire l’abbandono scolastico (percorso max 9 alunni)</w:t>
            </w:r>
          </w:p>
        </w:tc>
        <w:tc>
          <w:tcPr>
            <w:tcW w:w="787" w:type="dxa"/>
          </w:tcPr>
          <w:p w14:paraId="06356131" w14:textId="153436C0" w:rsidR="00AE5144" w:rsidRPr="00D017AD" w:rsidRDefault="0070233B" w:rsidP="00B80A60">
            <w:pPr>
              <w:spacing w:line="276" w:lineRule="auto"/>
              <w:jc w:val="both"/>
              <w:rPr>
                <w:rFonts w:asciiTheme="minorHAnsi" w:eastAsia="Arial" w:hAnsiTheme="minorHAnsi" w:cstheme="minorHAnsi"/>
                <w:sz w:val="22"/>
                <w:szCs w:val="22"/>
              </w:rPr>
            </w:pPr>
            <w:r w:rsidRPr="00D017AD">
              <w:rPr>
                <w:rFonts w:asciiTheme="minorHAnsi" w:eastAsia="Arial" w:hAnsiTheme="minorHAnsi" w:cstheme="minorHAnsi"/>
                <w:sz w:val="22"/>
                <w:szCs w:val="22"/>
              </w:rPr>
              <w:t>2</w:t>
            </w:r>
            <w:r w:rsidR="00AE5144" w:rsidRPr="00D017AD">
              <w:rPr>
                <w:rFonts w:asciiTheme="minorHAnsi" w:eastAsia="Arial" w:hAnsiTheme="minorHAnsi" w:cstheme="minorHAnsi"/>
                <w:sz w:val="22"/>
                <w:szCs w:val="22"/>
              </w:rPr>
              <w:t>0</w:t>
            </w:r>
          </w:p>
        </w:tc>
        <w:tc>
          <w:tcPr>
            <w:tcW w:w="1046" w:type="dxa"/>
          </w:tcPr>
          <w:p w14:paraId="48DE3F96" w14:textId="6AB22D9A" w:rsidR="00AE5144" w:rsidRPr="00D017AD" w:rsidRDefault="00AE5144" w:rsidP="00B80A60">
            <w:pPr>
              <w:spacing w:line="276" w:lineRule="auto"/>
              <w:jc w:val="center"/>
              <w:rPr>
                <w:rFonts w:asciiTheme="minorHAnsi" w:eastAsia="Arial" w:hAnsiTheme="minorHAnsi" w:cstheme="minorHAnsi"/>
                <w:sz w:val="22"/>
                <w:szCs w:val="22"/>
              </w:rPr>
            </w:pPr>
          </w:p>
        </w:tc>
        <w:tc>
          <w:tcPr>
            <w:tcW w:w="1403" w:type="dxa"/>
          </w:tcPr>
          <w:p w14:paraId="113A2C78" w14:textId="3E41504B" w:rsidR="00AE5144" w:rsidRPr="00D017AD" w:rsidRDefault="00AE5144" w:rsidP="00B80A60">
            <w:pPr>
              <w:spacing w:line="276" w:lineRule="auto"/>
              <w:jc w:val="center"/>
              <w:rPr>
                <w:rFonts w:asciiTheme="minorHAnsi" w:eastAsia="Arial" w:hAnsiTheme="minorHAnsi" w:cstheme="minorHAnsi"/>
                <w:sz w:val="22"/>
                <w:szCs w:val="22"/>
              </w:rPr>
            </w:pPr>
          </w:p>
        </w:tc>
      </w:tr>
    </w:tbl>
    <w:p w14:paraId="7D495552" w14:textId="77777777" w:rsidR="00AE5144" w:rsidRPr="00D017AD" w:rsidRDefault="00AE5144" w:rsidP="00703338">
      <w:pPr>
        <w:autoSpaceDE w:val="0"/>
        <w:spacing w:line="480" w:lineRule="auto"/>
        <w:rPr>
          <w:rFonts w:asciiTheme="minorHAnsi" w:eastAsiaTheme="minorEastAsia" w:hAnsiTheme="minorHAnsi" w:cstheme="minorHAnsi"/>
          <w:sz w:val="18"/>
          <w:szCs w:val="18"/>
        </w:rPr>
      </w:pPr>
    </w:p>
    <w:p w14:paraId="0E2B3F0C" w14:textId="7256D75A" w:rsidR="00703338" w:rsidRPr="00D017AD" w:rsidRDefault="00703338" w:rsidP="00703338">
      <w:pPr>
        <w:autoSpaceDE w:val="0"/>
        <w:spacing w:after="200"/>
        <w:mirrorIndents/>
        <w:rPr>
          <w:rFonts w:asciiTheme="minorHAnsi" w:eastAsiaTheme="minorEastAsia" w:hAnsiTheme="minorHAnsi" w:cstheme="minorHAnsi"/>
          <w:sz w:val="18"/>
          <w:szCs w:val="18"/>
          <w:lang w:eastAsia="ar-SA"/>
        </w:rPr>
      </w:pPr>
      <w:r w:rsidRPr="00D017AD">
        <w:rPr>
          <w:rFonts w:asciiTheme="minorHAnsi" w:eastAsiaTheme="minorEastAsia" w:hAnsiTheme="minorHAnsi" w:cstheme="minorHAnsi"/>
          <w:sz w:val="18"/>
          <w:szCs w:val="18"/>
        </w:rPr>
        <w:lastRenderedPageBreak/>
        <w:t>A tal fine, consapevole della responsabilità penale e della decadenza da eventuali benefici acquisiti</w:t>
      </w:r>
      <w:r w:rsidRPr="00D017AD">
        <w:rPr>
          <w:rFonts w:asciiTheme="minorHAnsi" w:eastAsiaTheme="minorEastAsia" w:hAnsiTheme="minorHAnsi" w:cstheme="minorHAnsi"/>
          <w:sz w:val="18"/>
          <w:szCs w:val="18"/>
          <w:lang w:eastAsia="ar-SA"/>
        </w:rPr>
        <w:t>. N</w:t>
      </w:r>
      <w:r w:rsidRPr="00D017AD">
        <w:rPr>
          <w:rFonts w:asciiTheme="minorHAnsi" w:eastAsiaTheme="minorEastAsia" w:hAnsiTheme="minorHAnsi" w:cstheme="minorHAnsi"/>
          <w:sz w:val="18"/>
          <w:szCs w:val="18"/>
        </w:rPr>
        <w:t xml:space="preserve">el caso di dichiarazioni mendaci, </w:t>
      </w:r>
      <w:r w:rsidRPr="00D017AD">
        <w:rPr>
          <w:rFonts w:asciiTheme="minorHAnsi" w:eastAsiaTheme="minorEastAsia" w:hAnsiTheme="minorHAnsi" w:cstheme="minorHAnsi"/>
          <w:b/>
          <w:sz w:val="18"/>
          <w:szCs w:val="18"/>
        </w:rPr>
        <w:t>dichiara</w:t>
      </w:r>
      <w:r w:rsidRPr="00D017AD">
        <w:rPr>
          <w:rFonts w:asciiTheme="minorHAnsi" w:eastAsiaTheme="minorEastAsia" w:hAnsiTheme="minorHAnsi" w:cstheme="minorHAnsi"/>
          <w:sz w:val="18"/>
          <w:szCs w:val="18"/>
        </w:rPr>
        <w:t xml:space="preserve"> sotto la propria responsabilità quanto segue:</w:t>
      </w:r>
    </w:p>
    <w:p w14:paraId="72357EFE" w14:textId="2EA4EEE4" w:rsidR="009E45B1" w:rsidRPr="00D017AD" w:rsidRDefault="00703338" w:rsidP="009E45B1">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di aver preso visione delle condizioni previste dal bando</w:t>
      </w:r>
    </w:p>
    <w:p w14:paraId="24246487" w14:textId="77777777" w:rsidR="00703338" w:rsidRPr="00D017AD"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di essere in godimento dei diritti politici</w:t>
      </w:r>
    </w:p>
    <w:p w14:paraId="5A782899" w14:textId="24BE9F5B" w:rsidR="00551ED0" w:rsidRPr="00D017AD"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rPr>
      </w:pPr>
      <w:r w:rsidRPr="00D017AD">
        <w:rPr>
          <w:rFonts w:asciiTheme="minorHAnsi" w:eastAsiaTheme="minorEastAsia" w:hAnsiTheme="minorHAnsi" w:cstheme="minorHAnsi"/>
          <w:sz w:val="18"/>
          <w:szCs w:val="18"/>
        </w:rPr>
        <w:t>di non aver subito condanne penali ovvero di avere i seguenti provvedimenti penali</w:t>
      </w:r>
      <w:r w:rsidR="00551ED0" w:rsidRPr="00D017AD">
        <w:rPr>
          <w:rFonts w:asciiTheme="minorHAnsi" w:eastAsiaTheme="minorEastAsia" w:hAnsiTheme="minorHAnsi" w:cstheme="minorHAnsi"/>
        </w:rPr>
        <w:t xml:space="preserve"> </w:t>
      </w:r>
      <w:r w:rsidRPr="00D017AD">
        <w:rPr>
          <w:rFonts w:asciiTheme="minorHAnsi" w:eastAsiaTheme="minorEastAsia" w:hAnsiTheme="minorHAnsi" w:cstheme="minorHAnsi"/>
        </w:rPr>
        <w:t>__________________________________________________________________</w:t>
      </w:r>
    </w:p>
    <w:p w14:paraId="71A98CCD" w14:textId="2825FB7B" w:rsidR="00703338" w:rsidRPr="00D017AD"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rPr>
      </w:pPr>
      <w:r w:rsidRPr="00D017AD">
        <w:rPr>
          <w:rFonts w:asciiTheme="minorHAnsi" w:eastAsiaTheme="minorEastAsia" w:hAnsiTheme="minorHAnsi" w:cstheme="minorHAnsi"/>
          <w:sz w:val="18"/>
          <w:szCs w:val="18"/>
        </w:rPr>
        <w:t xml:space="preserve">di non avere procedimenti penali pendenti, ovvero di avere i seguenti procedimenti penali pendenti: </w:t>
      </w:r>
      <w:r w:rsidRPr="00D017AD">
        <w:rPr>
          <w:rFonts w:asciiTheme="minorHAnsi" w:eastAsiaTheme="minorEastAsia" w:hAnsiTheme="minorHAnsi" w:cstheme="minorHAnsi"/>
        </w:rPr>
        <w:t>____________________________________________________________</w:t>
      </w:r>
    </w:p>
    <w:p w14:paraId="108B77AE" w14:textId="77777777" w:rsidR="00703338" w:rsidRPr="00D017AD"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di impegnarsi a documentare puntualmente tutta l’attività svolta</w:t>
      </w:r>
    </w:p>
    <w:p w14:paraId="79FE3195" w14:textId="0A8FDDA8" w:rsidR="006C10F5" w:rsidRPr="00D017AD"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di essere disponibile ad adattarsi al calendario definito dal Gruppo Operativo di Piano</w:t>
      </w:r>
    </w:p>
    <w:p w14:paraId="79D0EE04" w14:textId="77777777" w:rsidR="00703338" w:rsidRPr="00D017AD"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di non essere in alcuna delle condizioni di incompatibilità con l’incarico previsti dalla norma vigente</w:t>
      </w:r>
    </w:p>
    <w:p w14:paraId="5F480C82" w14:textId="77777777" w:rsidR="00703338" w:rsidRPr="00D017AD"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rPr>
      </w:pPr>
      <w:r w:rsidRPr="00D017AD">
        <w:rPr>
          <w:rFonts w:asciiTheme="minorHAnsi" w:eastAsiaTheme="minorEastAsia" w:hAnsiTheme="minorHAnsi" w:cstheme="minorHAnsi"/>
          <w:sz w:val="18"/>
          <w:szCs w:val="18"/>
        </w:rPr>
        <w:t>di avere la competenza informatica l’uso della piattaforma on line “Gestione progetti PNRR”</w:t>
      </w:r>
    </w:p>
    <w:p w14:paraId="50EBD8A0" w14:textId="27C118F1" w:rsidR="0004033D" w:rsidRPr="00D017AD" w:rsidRDefault="00703338" w:rsidP="00703338">
      <w:pPr>
        <w:autoSpaceDE w:val="0"/>
        <w:spacing w:after="200"/>
        <w:mirrorIndents/>
        <w:rPr>
          <w:rFonts w:asciiTheme="minorHAnsi" w:eastAsiaTheme="minorEastAsia" w:hAnsiTheme="minorHAnsi" w:cstheme="minorHAnsi"/>
          <w:sz w:val="22"/>
          <w:szCs w:val="22"/>
        </w:rPr>
      </w:pPr>
      <w:r w:rsidRPr="00D017AD">
        <w:rPr>
          <w:rFonts w:asciiTheme="minorHAnsi" w:eastAsiaTheme="minorEastAsia" w:hAnsiTheme="minorHAnsi" w:cstheme="minorHAnsi"/>
          <w:sz w:val="18"/>
          <w:szCs w:val="18"/>
        </w:rPr>
        <w:t>Data___________________ firma</w:t>
      </w:r>
      <w:r w:rsidRPr="00D017AD">
        <w:rPr>
          <w:rFonts w:asciiTheme="minorHAnsi" w:eastAsiaTheme="minorEastAsia" w:hAnsiTheme="minorHAnsi" w:cstheme="minorHAnsi"/>
          <w:sz w:val="22"/>
          <w:szCs w:val="22"/>
        </w:rPr>
        <w:t>_____________________________________________</w:t>
      </w:r>
    </w:p>
    <w:p w14:paraId="537D6E82" w14:textId="77777777" w:rsidR="00551ED0" w:rsidRPr="00D017AD" w:rsidRDefault="00551ED0" w:rsidP="00703338">
      <w:pPr>
        <w:autoSpaceDE w:val="0"/>
        <w:spacing w:after="200"/>
        <w:mirrorIndents/>
        <w:rPr>
          <w:rFonts w:asciiTheme="minorHAnsi" w:eastAsiaTheme="minorEastAsia" w:hAnsiTheme="minorHAnsi" w:cstheme="minorHAnsi"/>
          <w:sz w:val="18"/>
          <w:szCs w:val="18"/>
        </w:rPr>
      </w:pPr>
    </w:p>
    <w:p w14:paraId="37C5603E" w14:textId="263ED4FB" w:rsidR="00703338" w:rsidRPr="00D017AD" w:rsidRDefault="00703338" w:rsidP="00703338">
      <w:pPr>
        <w:autoSpaceDE w:val="0"/>
        <w:spacing w:after="200"/>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 xml:space="preserve">Si allega alla presente </w:t>
      </w:r>
    </w:p>
    <w:p w14:paraId="2A0A0B42" w14:textId="77777777" w:rsidR="00703338" w:rsidRPr="00D017AD"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Documento di identità in fotocopia</w:t>
      </w:r>
    </w:p>
    <w:p w14:paraId="29BF8800" w14:textId="5F3F5C50" w:rsidR="00AF175A" w:rsidRPr="00D017AD" w:rsidRDefault="00703338" w:rsidP="009E674B">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Allegato B (griglia di valutazione)</w:t>
      </w:r>
    </w:p>
    <w:p w14:paraId="3B0C6F59" w14:textId="79416466" w:rsidR="009E45B1" w:rsidRPr="00D017AD" w:rsidRDefault="009E45B1"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dichiarazione assenza motivi di incompatibilità</w:t>
      </w:r>
    </w:p>
    <w:p w14:paraId="709BB0D5" w14:textId="77777777" w:rsidR="00703338" w:rsidRPr="00D017AD"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Curriculum Vitae</w:t>
      </w:r>
    </w:p>
    <w:p w14:paraId="1FDBCC13" w14:textId="77777777" w:rsidR="00703338" w:rsidRPr="00D017AD" w:rsidRDefault="00703338" w:rsidP="00703338">
      <w:pPr>
        <w:widowControl w:val="0"/>
        <w:tabs>
          <w:tab w:val="left" w:pos="480"/>
        </w:tabs>
        <w:suppressAutoHyphens/>
        <w:autoSpaceDE w:val="0"/>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 xml:space="preserve">N.B.: </w:t>
      </w:r>
      <w:r w:rsidRPr="00D017AD">
        <w:rPr>
          <w:rFonts w:asciiTheme="minorHAnsi" w:eastAsiaTheme="minorEastAsia" w:hAnsiTheme="minorHAnsi" w:cstheme="minorHAnsi"/>
          <w:b/>
          <w:sz w:val="18"/>
          <w:szCs w:val="18"/>
          <w:u w:val="single"/>
        </w:rPr>
        <w:t>La domanda priva degli allegati e non firmati non verrà presa in considerazione</w:t>
      </w:r>
    </w:p>
    <w:p w14:paraId="3CCC567F" w14:textId="77777777" w:rsidR="00703338" w:rsidRPr="00D017AD" w:rsidRDefault="00703338" w:rsidP="00703338">
      <w:pPr>
        <w:autoSpaceDE w:val="0"/>
        <w:autoSpaceDN w:val="0"/>
        <w:adjustRightInd w:val="0"/>
        <w:spacing w:after="200"/>
        <w:mirrorIndents/>
        <w:rPr>
          <w:rFonts w:asciiTheme="minorHAnsi" w:eastAsiaTheme="minorEastAsia" w:hAnsiTheme="minorHAnsi" w:cstheme="minorHAnsi"/>
          <w:b/>
          <w:sz w:val="18"/>
          <w:szCs w:val="18"/>
        </w:rPr>
      </w:pPr>
    </w:p>
    <w:p w14:paraId="061F138B" w14:textId="77777777" w:rsidR="00703338" w:rsidRPr="00D017AD" w:rsidRDefault="00703338" w:rsidP="00703338">
      <w:pPr>
        <w:autoSpaceDE w:val="0"/>
        <w:autoSpaceDN w:val="0"/>
        <w:adjustRightInd w:val="0"/>
        <w:spacing w:after="200"/>
        <w:mirrorIndents/>
        <w:jc w:val="center"/>
        <w:rPr>
          <w:rFonts w:asciiTheme="minorHAnsi" w:eastAsiaTheme="minorEastAsia" w:hAnsiTheme="minorHAnsi" w:cstheme="minorHAnsi"/>
          <w:b/>
          <w:sz w:val="18"/>
          <w:szCs w:val="18"/>
        </w:rPr>
      </w:pPr>
      <w:r w:rsidRPr="00D017AD">
        <w:rPr>
          <w:rFonts w:asciiTheme="minorHAnsi" w:eastAsiaTheme="minorEastAsia" w:hAnsiTheme="minorHAnsi" w:cstheme="minorHAnsi"/>
          <w:b/>
          <w:sz w:val="18"/>
          <w:szCs w:val="18"/>
        </w:rPr>
        <w:t>DICHIARAZIONI AGGIUNTIVE</w:t>
      </w:r>
    </w:p>
    <w:p w14:paraId="4592386B" w14:textId="54CABA9C" w:rsidR="00703338" w:rsidRPr="00D017AD" w:rsidRDefault="00703338" w:rsidP="00906D8D">
      <w:pPr>
        <w:tabs>
          <w:tab w:val="left" w:pos="9780"/>
        </w:tabs>
        <w:autoSpaceDE w:val="0"/>
        <w:autoSpaceDN w:val="0"/>
        <w:adjustRightInd w:val="0"/>
        <w:mirrorIndents/>
        <w:jc w:val="both"/>
        <w:rPr>
          <w:rFonts w:asciiTheme="minorHAnsi" w:eastAsiaTheme="minorEastAsia" w:hAnsiTheme="minorHAnsi" w:cstheme="minorHAnsi"/>
          <w:b/>
          <w:i/>
          <w:sz w:val="18"/>
          <w:szCs w:val="18"/>
        </w:rPr>
      </w:pPr>
      <w:r w:rsidRPr="00D017AD">
        <w:rPr>
          <w:rFonts w:asciiTheme="minorHAnsi" w:eastAsiaTheme="minorEastAsia" w:hAnsiTheme="minorHAnsi" w:cstheme="minorHAnsi"/>
          <w:b/>
          <w:i/>
          <w:sz w:val="18"/>
          <w:szCs w:val="18"/>
        </w:rPr>
        <w:t>Il/la sottoscritto/a, AI SENSI DEGLI ART. 46 E 47 DEL DPR 28.12.2000 N. 445, CONSAPEVOLE DELLA</w:t>
      </w:r>
      <w:r w:rsidR="000C7C97" w:rsidRPr="00D017AD">
        <w:rPr>
          <w:rFonts w:asciiTheme="minorHAnsi" w:eastAsiaTheme="minorEastAsia" w:hAnsiTheme="minorHAnsi" w:cstheme="minorHAnsi"/>
          <w:b/>
          <w:i/>
          <w:sz w:val="18"/>
          <w:szCs w:val="18"/>
        </w:rPr>
        <w:t xml:space="preserve"> RESPONSABILIT</w:t>
      </w:r>
      <w:r w:rsidRPr="00D017AD">
        <w:rPr>
          <w:rFonts w:asciiTheme="minorHAnsi" w:eastAsiaTheme="minorEastAsia" w:hAnsiTheme="minorHAnsi" w:cstheme="minorHAnsi"/>
          <w:b/>
          <w:i/>
          <w:sz w:val="18"/>
          <w:szCs w:val="18"/>
        </w:rPr>
        <w:t>A' PENALE CUI PUO’ ANDARE INCONTRO IN CASO DI AFFERMAZIONI MENDACI AI SENSI</w:t>
      </w:r>
      <w:r w:rsidR="000C7C97" w:rsidRPr="00D017AD">
        <w:rPr>
          <w:rFonts w:asciiTheme="minorHAnsi" w:eastAsiaTheme="minorEastAsia" w:hAnsiTheme="minorHAnsi" w:cstheme="minorHAnsi"/>
          <w:b/>
          <w:i/>
          <w:sz w:val="18"/>
          <w:szCs w:val="18"/>
        </w:rPr>
        <w:t xml:space="preserve"> DELL’</w:t>
      </w:r>
      <w:r w:rsidRPr="00D017AD">
        <w:rPr>
          <w:rFonts w:asciiTheme="minorHAnsi" w:eastAsiaTheme="minorEastAsia" w:hAnsiTheme="minorHAnsi" w:cstheme="minorHAnsi"/>
          <w:b/>
          <w:i/>
          <w:sz w:val="18"/>
          <w:szCs w:val="18"/>
        </w:rPr>
        <w:t>ART. 76 DEL MEDESIMO DPR 445/2000 DICHIARA DI AVERE LA NECESSARIA CONOSCENZA DELLA</w:t>
      </w:r>
      <w:r w:rsidR="00906D8D" w:rsidRPr="00D017AD">
        <w:rPr>
          <w:rFonts w:asciiTheme="minorHAnsi" w:eastAsiaTheme="minorEastAsia" w:hAnsiTheme="minorHAnsi" w:cstheme="minorHAnsi"/>
          <w:b/>
          <w:i/>
          <w:sz w:val="18"/>
          <w:szCs w:val="18"/>
        </w:rPr>
        <w:t xml:space="preserve"> PIATTA</w:t>
      </w:r>
      <w:r w:rsidRPr="00D017AD">
        <w:rPr>
          <w:rFonts w:asciiTheme="minorHAnsi" w:eastAsiaTheme="minorEastAsia" w:hAnsiTheme="minorHAnsi" w:cstheme="minorHAnsi"/>
          <w:b/>
          <w:i/>
          <w:sz w:val="18"/>
          <w:szCs w:val="18"/>
        </w:rPr>
        <w:t xml:space="preserve">FORMA PNRR E DI QUANT’ALTRO OCCORRENTE PER SVOLGERE CON CORRETTEZZA TEMPESTIVITA’ ED EFFICACIA I COMPITI INERENTI </w:t>
      </w:r>
      <w:r w:rsidR="003E6F53" w:rsidRPr="00D017AD">
        <w:rPr>
          <w:rFonts w:asciiTheme="minorHAnsi" w:eastAsiaTheme="minorEastAsia" w:hAnsiTheme="minorHAnsi" w:cstheme="minorHAnsi"/>
          <w:b/>
          <w:i/>
          <w:sz w:val="18"/>
          <w:szCs w:val="18"/>
        </w:rPr>
        <w:t>AL</w:t>
      </w:r>
      <w:r w:rsidRPr="00D017AD">
        <w:rPr>
          <w:rFonts w:asciiTheme="minorHAnsi" w:eastAsiaTheme="minorEastAsia" w:hAnsiTheme="minorHAnsi" w:cstheme="minorHAnsi"/>
          <w:b/>
          <w:i/>
          <w:sz w:val="18"/>
          <w:szCs w:val="18"/>
        </w:rPr>
        <w:t>LA FIGURA PROFESSIONALE PER LA QUALE SI PARTECIPA OVVERO DI ACQUISIRLA NEI TEMPI PREVISTI DALL’INCARICO</w:t>
      </w:r>
    </w:p>
    <w:p w14:paraId="158B2EE0" w14:textId="77777777" w:rsidR="00703338" w:rsidRPr="00D017AD" w:rsidRDefault="00703338" w:rsidP="00703338">
      <w:pPr>
        <w:autoSpaceDE w:val="0"/>
        <w:spacing w:after="200"/>
        <w:mirrorIndents/>
        <w:rPr>
          <w:rFonts w:asciiTheme="minorHAnsi" w:eastAsiaTheme="minorEastAsia" w:hAnsiTheme="minorHAnsi" w:cstheme="minorHAnsi"/>
          <w:sz w:val="18"/>
          <w:szCs w:val="18"/>
        </w:rPr>
      </w:pPr>
    </w:p>
    <w:p w14:paraId="1791FE3A" w14:textId="77777777" w:rsidR="00703338" w:rsidRPr="00D017AD" w:rsidRDefault="00703338" w:rsidP="00703338">
      <w:pPr>
        <w:autoSpaceDE w:val="0"/>
        <w:spacing w:after="200"/>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Data___________________ firma____________________________________________</w:t>
      </w:r>
    </w:p>
    <w:p w14:paraId="56D2A90C" w14:textId="77777777" w:rsidR="00703338" w:rsidRPr="00D017AD" w:rsidRDefault="00703338" w:rsidP="00703338">
      <w:pPr>
        <w:autoSpaceDE w:val="0"/>
        <w:spacing w:after="200"/>
        <w:mirrorIndents/>
        <w:rPr>
          <w:rFonts w:asciiTheme="minorHAnsi" w:eastAsiaTheme="minorEastAsia" w:hAnsiTheme="minorHAnsi" w:cstheme="minorHAnsi"/>
          <w:sz w:val="18"/>
          <w:szCs w:val="18"/>
        </w:rPr>
      </w:pPr>
    </w:p>
    <w:p w14:paraId="6AAC111E" w14:textId="027931C4" w:rsidR="00703338" w:rsidRPr="00D017AD" w:rsidRDefault="00703338" w:rsidP="000C7C97">
      <w:pPr>
        <w:autoSpaceDE w:val="0"/>
        <w:spacing w:after="200"/>
        <w:mirrorIndents/>
        <w:jc w:val="both"/>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CF5AC47" w14:textId="77777777" w:rsidR="00703338" w:rsidRPr="00D017AD" w:rsidRDefault="00703338" w:rsidP="00703338">
      <w:pPr>
        <w:autoSpaceDE w:val="0"/>
        <w:spacing w:after="200"/>
        <w:mirrorIndents/>
        <w:rPr>
          <w:rFonts w:asciiTheme="minorHAnsi" w:eastAsiaTheme="minorEastAsia" w:hAnsiTheme="minorHAnsi" w:cstheme="minorHAnsi"/>
          <w:sz w:val="18"/>
          <w:szCs w:val="18"/>
        </w:rPr>
      </w:pPr>
      <w:r w:rsidRPr="00D017AD">
        <w:rPr>
          <w:rFonts w:asciiTheme="minorHAnsi" w:eastAsiaTheme="minorEastAsia" w:hAnsiTheme="minorHAnsi" w:cstheme="minorHAnsi"/>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56A58B7E" w14:textId="77777777" w:rsidR="004E52CE" w:rsidRDefault="004E52CE" w:rsidP="00703338">
      <w:pPr>
        <w:autoSpaceDE w:val="0"/>
        <w:spacing w:after="200"/>
        <w:mirrorIndents/>
        <w:rPr>
          <w:rFonts w:ascii="Arial" w:eastAsiaTheme="minorEastAsia" w:hAnsi="Arial" w:cs="Arial"/>
          <w:sz w:val="18"/>
          <w:szCs w:val="18"/>
        </w:rPr>
      </w:pPr>
    </w:p>
    <w:p w14:paraId="07943469" w14:textId="2FCDBFC0" w:rsidR="004E52CE" w:rsidRDefault="004E52CE" w:rsidP="00703338">
      <w:pPr>
        <w:autoSpaceDE w:val="0"/>
        <w:spacing w:after="200"/>
        <w:mirrorIndents/>
        <w:rPr>
          <w:rFonts w:ascii="Arial" w:eastAsiaTheme="minorEastAsia" w:hAnsi="Arial" w:cs="Arial"/>
          <w:sz w:val="18"/>
          <w:szCs w:val="18"/>
        </w:rPr>
      </w:pPr>
    </w:p>
    <w:p w14:paraId="0341F2B5" w14:textId="5367E4C9" w:rsidR="00D017AD" w:rsidRDefault="00D017AD" w:rsidP="00703338">
      <w:pPr>
        <w:autoSpaceDE w:val="0"/>
        <w:spacing w:after="200"/>
        <w:mirrorIndents/>
        <w:rPr>
          <w:rFonts w:ascii="Arial" w:eastAsiaTheme="minorEastAsia" w:hAnsi="Arial" w:cs="Arial"/>
          <w:sz w:val="18"/>
          <w:szCs w:val="18"/>
        </w:rPr>
      </w:pPr>
    </w:p>
    <w:p w14:paraId="53C0DF71" w14:textId="13EC40ED" w:rsidR="00D017AD" w:rsidRDefault="00D017AD" w:rsidP="00703338">
      <w:pPr>
        <w:autoSpaceDE w:val="0"/>
        <w:spacing w:after="200"/>
        <w:mirrorIndents/>
        <w:rPr>
          <w:rFonts w:ascii="Arial" w:eastAsiaTheme="minorEastAsia" w:hAnsi="Arial" w:cs="Arial"/>
          <w:sz w:val="18"/>
          <w:szCs w:val="18"/>
        </w:rPr>
      </w:pPr>
    </w:p>
    <w:p w14:paraId="698376AC" w14:textId="23DA95DC" w:rsidR="00D017AD" w:rsidRDefault="00D017AD" w:rsidP="00703338">
      <w:pPr>
        <w:autoSpaceDE w:val="0"/>
        <w:spacing w:after="200"/>
        <w:mirrorIndents/>
        <w:rPr>
          <w:rFonts w:ascii="Arial" w:eastAsiaTheme="minorEastAsia" w:hAnsi="Arial" w:cs="Arial"/>
          <w:sz w:val="18"/>
          <w:szCs w:val="18"/>
        </w:rPr>
      </w:pPr>
    </w:p>
    <w:p w14:paraId="13B3D9E3" w14:textId="10146B9D" w:rsidR="00D017AD" w:rsidRDefault="00D017AD" w:rsidP="00703338">
      <w:pPr>
        <w:autoSpaceDE w:val="0"/>
        <w:spacing w:after="200"/>
        <w:mirrorIndents/>
        <w:rPr>
          <w:rFonts w:ascii="Arial" w:eastAsiaTheme="minorEastAsia" w:hAnsi="Arial" w:cs="Arial"/>
          <w:sz w:val="18"/>
          <w:szCs w:val="18"/>
        </w:rPr>
      </w:pPr>
    </w:p>
    <w:p w14:paraId="6542D777" w14:textId="35518B65" w:rsidR="00D017AD" w:rsidRDefault="00D017AD" w:rsidP="00703338">
      <w:pPr>
        <w:autoSpaceDE w:val="0"/>
        <w:spacing w:after="200"/>
        <w:mirrorIndents/>
        <w:rPr>
          <w:rFonts w:ascii="Arial" w:eastAsiaTheme="minorEastAsia" w:hAnsi="Arial" w:cs="Arial"/>
          <w:sz w:val="18"/>
          <w:szCs w:val="18"/>
        </w:rPr>
      </w:pPr>
      <w:r>
        <w:rPr>
          <w:rFonts w:ascii="Arial" w:eastAsiaTheme="minorEastAsia" w:hAnsi="Arial" w:cs="Arial"/>
          <w:noProof/>
          <w:sz w:val="18"/>
          <w:szCs w:val="18"/>
        </w:rPr>
        <w:drawing>
          <wp:inline distT="0" distB="0" distL="0" distR="0" wp14:anchorId="27D3215F" wp14:editId="0E28ABEF">
            <wp:extent cx="6212205" cy="1057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2205" cy="1057275"/>
                    </a:xfrm>
                    <a:prstGeom prst="rect">
                      <a:avLst/>
                    </a:prstGeom>
                    <a:noFill/>
                  </pic:spPr>
                </pic:pic>
              </a:graphicData>
            </a:graphic>
          </wp:inline>
        </w:drawing>
      </w:r>
    </w:p>
    <w:p w14:paraId="3EE92631" w14:textId="77777777" w:rsidR="00703338" w:rsidRDefault="00703338"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271"/>
        <w:gridCol w:w="1009"/>
        <w:gridCol w:w="1118"/>
        <w:gridCol w:w="1393"/>
        <w:gridCol w:w="1555"/>
        <w:gridCol w:w="1539"/>
      </w:tblGrid>
      <w:tr w:rsidR="00EE7CBC" w:rsidRPr="00D017AD"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142E6011" w:rsidR="00EE7CBC" w:rsidRPr="00D017AD" w:rsidRDefault="00EE7CBC" w:rsidP="006F1ED6">
            <w:pPr>
              <w:jc w:val="center"/>
              <w:rPr>
                <w:rFonts w:asciiTheme="minorHAnsi" w:hAnsiTheme="minorHAnsi" w:cstheme="minorHAnsi"/>
                <w:b/>
                <w:i/>
                <w:iCs/>
                <w:sz w:val="24"/>
                <w:szCs w:val="24"/>
              </w:rPr>
            </w:pPr>
            <w:bookmarkStart w:id="2" w:name="_Hlk158579369"/>
            <w:r w:rsidRPr="00D017AD">
              <w:rPr>
                <w:rFonts w:asciiTheme="minorHAnsi" w:hAnsiTheme="minorHAnsi" w:cstheme="minorHAnsi"/>
                <w:b/>
                <w:bCs/>
                <w:sz w:val="24"/>
                <w:szCs w:val="24"/>
              </w:rPr>
              <w:br w:type="page"/>
              <w:t xml:space="preserve">ALLEGATO B: </w:t>
            </w:r>
            <w:r w:rsidRPr="00D017AD">
              <w:rPr>
                <w:rFonts w:asciiTheme="minorHAnsi" w:hAnsiTheme="minorHAnsi" w:cstheme="minorHAnsi"/>
                <w:b/>
                <w:sz w:val="24"/>
                <w:szCs w:val="24"/>
              </w:rPr>
              <w:t>GRIGLIA DI VALUTAZIONE DEI TITOLI PER</w:t>
            </w:r>
            <w:r w:rsidR="004E52CE" w:rsidRPr="00D017AD">
              <w:rPr>
                <w:rFonts w:asciiTheme="minorHAnsi" w:hAnsiTheme="minorHAnsi" w:cstheme="minorHAnsi"/>
                <w:b/>
                <w:sz w:val="24"/>
                <w:szCs w:val="24"/>
              </w:rPr>
              <w:t xml:space="preserve"> IL TUTOR</w:t>
            </w:r>
          </w:p>
        </w:tc>
      </w:tr>
      <w:tr w:rsidR="00EE7CBC" w:rsidRPr="00D017AD"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D017AD" w:rsidRDefault="00EE7CBC" w:rsidP="006F1ED6">
            <w:pPr>
              <w:snapToGrid w:val="0"/>
              <w:rPr>
                <w:rFonts w:asciiTheme="minorHAnsi" w:hAnsiTheme="minorHAnsi" w:cstheme="minorHAnsi"/>
                <w:b/>
                <w:sz w:val="22"/>
                <w:szCs w:val="22"/>
              </w:rPr>
            </w:pPr>
            <w:r w:rsidRPr="00D017AD">
              <w:rPr>
                <w:rFonts w:asciiTheme="minorHAnsi" w:hAnsiTheme="minorHAnsi" w:cstheme="minorHAnsi"/>
                <w:b/>
                <w:sz w:val="22"/>
                <w:szCs w:val="22"/>
                <w:u w:val="single"/>
              </w:rPr>
              <w:t>Criteri di ammissione:</w:t>
            </w:r>
            <w:r w:rsidRPr="00D017AD">
              <w:rPr>
                <w:rFonts w:asciiTheme="minorHAnsi" w:hAnsiTheme="minorHAnsi" w:cstheme="minorHAnsi"/>
                <w:b/>
                <w:sz w:val="22"/>
                <w:szCs w:val="22"/>
              </w:rPr>
              <w:t xml:space="preserve"> </w:t>
            </w:r>
          </w:p>
          <w:p w14:paraId="0E48F831" w14:textId="77777777" w:rsidR="00EE7CBC" w:rsidRPr="00D017AD" w:rsidRDefault="00EE7CBC" w:rsidP="006F1ED6">
            <w:pPr>
              <w:pStyle w:val="Paragrafoelenco"/>
              <w:numPr>
                <w:ilvl w:val="0"/>
                <w:numId w:val="26"/>
              </w:numPr>
              <w:rPr>
                <w:rFonts w:asciiTheme="minorHAnsi" w:hAnsiTheme="minorHAnsi" w:cstheme="minorHAnsi"/>
                <w:b/>
              </w:rPr>
            </w:pPr>
            <w:r w:rsidRPr="00D017AD">
              <w:rPr>
                <w:rFonts w:asciiTheme="minorHAnsi" w:hAnsiTheme="minorHAnsi" w:cstheme="minorHAnsi"/>
                <w:b/>
                <w:sz w:val="22"/>
                <w:szCs w:val="22"/>
              </w:rPr>
              <w:t>essere in possesso dei requisiti di cui all’articolo 8 per il ruolo per cui si presenta domanda</w:t>
            </w:r>
          </w:p>
          <w:p w14:paraId="206635F0" w14:textId="5AB34F3C" w:rsidR="00EE7CBC" w:rsidRPr="00D017AD" w:rsidRDefault="006C10F5" w:rsidP="006F1ED6">
            <w:pPr>
              <w:pStyle w:val="Paragrafoelenco"/>
              <w:numPr>
                <w:ilvl w:val="0"/>
                <w:numId w:val="26"/>
              </w:numPr>
              <w:rPr>
                <w:rFonts w:asciiTheme="minorHAnsi" w:hAnsiTheme="minorHAnsi" w:cstheme="minorHAnsi"/>
                <w:b/>
              </w:rPr>
            </w:pPr>
            <w:r w:rsidRPr="00D017AD">
              <w:rPr>
                <w:rFonts w:asciiTheme="minorHAnsi" w:hAnsiTheme="minorHAnsi" w:cstheme="minorHAnsi"/>
                <w:b/>
                <w:sz w:val="22"/>
                <w:szCs w:val="22"/>
              </w:rPr>
              <w:t xml:space="preserve">essere docente </w:t>
            </w:r>
            <w:r w:rsidR="009E45B1" w:rsidRPr="00D017AD">
              <w:rPr>
                <w:rFonts w:asciiTheme="minorHAnsi" w:hAnsiTheme="minorHAnsi" w:cstheme="minorHAnsi"/>
                <w:b/>
                <w:sz w:val="22"/>
                <w:szCs w:val="22"/>
              </w:rPr>
              <w:t>in</w:t>
            </w:r>
            <w:r w:rsidR="00AF175A" w:rsidRPr="00D017AD">
              <w:rPr>
                <w:rFonts w:asciiTheme="minorHAnsi" w:hAnsiTheme="minorHAnsi" w:cstheme="minorHAnsi"/>
                <w:b/>
                <w:sz w:val="22"/>
                <w:szCs w:val="22"/>
              </w:rPr>
              <w:t>terno e in</w:t>
            </w:r>
            <w:r w:rsidR="009E45B1" w:rsidRPr="00D017AD">
              <w:rPr>
                <w:rFonts w:asciiTheme="minorHAnsi" w:hAnsiTheme="minorHAnsi" w:cstheme="minorHAnsi"/>
                <w:b/>
                <w:sz w:val="22"/>
                <w:szCs w:val="22"/>
              </w:rPr>
              <w:t xml:space="preserve"> servizio</w:t>
            </w:r>
            <w:r w:rsidRPr="00D017AD">
              <w:rPr>
                <w:rFonts w:asciiTheme="minorHAnsi" w:hAnsiTheme="minorHAnsi" w:cstheme="minorHAnsi"/>
                <w:b/>
                <w:sz w:val="22"/>
                <w:szCs w:val="22"/>
              </w:rPr>
              <w:t xml:space="preserve"> per tutto il periodo dell’incarico</w:t>
            </w:r>
          </w:p>
        </w:tc>
      </w:tr>
      <w:tr w:rsidR="00EE7CBC" w:rsidRPr="00D017AD"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607A6679" w14:textId="77777777" w:rsidR="00EE7CBC" w:rsidRPr="00D017AD" w:rsidRDefault="00EE7CBC" w:rsidP="006F1ED6">
            <w:pPr>
              <w:snapToGrid w:val="0"/>
              <w:rPr>
                <w:rFonts w:asciiTheme="minorHAnsi" w:hAnsiTheme="minorHAnsi" w:cstheme="minorHAnsi"/>
                <w:b/>
              </w:rPr>
            </w:pPr>
            <w:r w:rsidRPr="00D017AD">
              <w:rPr>
                <w:rFonts w:asciiTheme="minorHAnsi" w:hAnsiTheme="minorHAnsi" w:cstheme="minorHAnsi"/>
                <w:b/>
              </w:rPr>
              <w:t>L' ISTRUZIONE, LA FORMAZIONE</w:t>
            </w:r>
          </w:p>
          <w:p w14:paraId="52BA278B" w14:textId="77777777" w:rsidR="00EE7CBC" w:rsidRPr="00D017AD" w:rsidRDefault="00EE7CBC" w:rsidP="006F1ED6">
            <w:pPr>
              <w:snapToGrid w:val="0"/>
              <w:rPr>
                <w:rFonts w:asciiTheme="minorHAnsi" w:hAnsiTheme="minorHAnsi" w:cstheme="minorHAnsi"/>
                <w:b/>
              </w:rPr>
            </w:pPr>
            <w:r w:rsidRPr="00D017AD">
              <w:rPr>
                <w:rFonts w:asciiTheme="minorHAnsi" w:hAnsiTheme="minorHAnsi" w:cstheme="minorHAnsi"/>
                <w:b/>
              </w:rPr>
              <w:t xml:space="preserve">NELLO SPECIFICO DIPARTIMENTO IN CUI SI </w:t>
            </w:r>
          </w:p>
          <w:p w14:paraId="4A8BD570" w14:textId="77777777" w:rsidR="00EE7CBC" w:rsidRPr="00D017AD" w:rsidRDefault="00EE7CBC" w:rsidP="006F1ED6">
            <w:pPr>
              <w:snapToGrid w:val="0"/>
              <w:rPr>
                <w:rFonts w:asciiTheme="minorHAnsi" w:hAnsiTheme="minorHAnsi" w:cstheme="minorHAnsi"/>
                <w:b/>
              </w:rPr>
            </w:pPr>
            <w:r w:rsidRPr="00D017AD">
              <w:rPr>
                <w:rFonts w:asciiTheme="minorHAnsi" w:hAnsiTheme="minorHAnsi" w:cstheme="minorHAnsi"/>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Pr="00D017AD" w:rsidRDefault="00EE7CBC" w:rsidP="006F1ED6">
            <w:pPr>
              <w:jc w:val="center"/>
              <w:rPr>
                <w:rFonts w:asciiTheme="minorHAnsi" w:hAnsiTheme="minorHAnsi" w:cstheme="minorHAnsi"/>
                <w:b/>
              </w:rPr>
            </w:pPr>
            <w:r w:rsidRPr="00D017AD">
              <w:rPr>
                <w:rFonts w:asciiTheme="minorHAnsi" w:hAnsiTheme="minorHAnsi" w:cstheme="minorHAnsi"/>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Pr="00D017AD" w:rsidRDefault="00EE7CBC" w:rsidP="006F1ED6">
            <w:pPr>
              <w:jc w:val="center"/>
              <w:rPr>
                <w:rFonts w:asciiTheme="minorHAnsi" w:hAnsiTheme="minorHAnsi" w:cstheme="minorHAnsi"/>
                <w:b/>
              </w:rPr>
            </w:pPr>
            <w:r w:rsidRPr="00D017AD">
              <w:rPr>
                <w:rFonts w:asciiTheme="minorHAnsi" w:hAnsiTheme="minorHAnsi" w:cstheme="minorHAnsi"/>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D017AD" w:rsidRDefault="00EE7CBC" w:rsidP="006F1ED6">
            <w:pPr>
              <w:jc w:val="center"/>
              <w:rPr>
                <w:rFonts w:asciiTheme="minorHAnsi" w:hAnsiTheme="minorHAnsi" w:cstheme="minorHAnsi"/>
                <w:b/>
              </w:rPr>
            </w:pPr>
            <w:r w:rsidRPr="00D017AD">
              <w:rPr>
                <w:rFonts w:asciiTheme="minorHAnsi" w:hAnsiTheme="minorHAnsi" w:cstheme="minorHAnsi"/>
                <w:b/>
              </w:rPr>
              <w:t>da compilare a cura della commissione</w:t>
            </w:r>
          </w:p>
        </w:tc>
      </w:tr>
      <w:tr w:rsidR="00EE7CBC" w:rsidRPr="00D017AD" w14:paraId="0664A016" w14:textId="77777777" w:rsidTr="00461147">
        <w:tc>
          <w:tcPr>
            <w:tcW w:w="3271"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Pr="00D017AD" w:rsidRDefault="00EE7CBC" w:rsidP="006F1ED6">
            <w:pPr>
              <w:rPr>
                <w:rFonts w:asciiTheme="minorHAnsi" w:hAnsiTheme="minorHAnsi" w:cstheme="minorHAnsi"/>
              </w:rPr>
            </w:pPr>
            <w:r w:rsidRPr="00D017AD">
              <w:rPr>
                <w:rFonts w:asciiTheme="minorHAnsi" w:hAnsiTheme="minorHAnsi" w:cstheme="minorHAnsi"/>
                <w:b/>
              </w:rPr>
              <w:t xml:space="preserve">A1. LAUREA INERENTE AL RUOLO SPECIFICO </w:t>
            </w:r>
            <w:r w:rsidRPr="00D017AD">
              <w:rPr>
                <w:rFonts w:asciiTheme="minorHAnsi" w:hAnsiTheme="minorHAnsi" w:cstheme="minorHAnsi"/>
              </w:rPr>
              <w:t>(vecchio ordinamento o magistrale)</w:t>
            </w:r>
          </w:p>
        </w:tc>
        <w:tc>
          <w:tcPr>
            <w:tcW w:w="1009"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Pr="00D017AD" w:rsidRDefault="00EE7CBC" w:rsidP="006F1ED6">
            <w:pPr>
              <w:snapToGrid w:val="0"/>
              <w:rPr>
                <w:rFonts w:asciiTheme="minorHAnsi" w:hAnsiTheme="minorHAnsi" w:cstheme="minorHAnsi"/>
              </w:rPr>
            </w:pPr>
            <w:r w:rsidRPr="00D017AD">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Pr="00D017AD" w:rsidRDefault="00EE7CBC" w:rsidP="006F1ED6">
            <w:pPr>
              <w:rPr>
                <w:rFonts w:asciiTheme="minorHAnsi" w:hAnsiTheme="minorHAnsi" w:cstheme="minorHAnsi"/>
              </w:rPr>
            </w:pPr>
            <w:r w:rsidRPr="00D017AD">
              <w:rPr>
                <w:rFonts w:asciiTheme="minorHAnsi" w:hAnsiTheme="minorHAnsi" w:cstheme="minorHAnsi"/>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Pr="00D017A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Pr="00D017A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Pr="00D017AD" w:rsidRDefault="00EE7CBC" w:rsidP="006F1ED6">
            <w:pPr>
              <w:snapToGrid w:val="0"/>
              <w:rPr>
                <w:rFonts w:asciiTheme="minorHAnsi" w:hAnsiTheme="minorHAnsi" w:cstheme="minorHAnsi"/>
              </w:rPr>
            </w:pPr>
          </w:p>
        </w:tc>
      </w:tr>
      <w:tr w:rsidR="00EE7CBC" w:rsidRPr="00D017AD" w14:paraId="4779D713" w14:textId="77777777" w:rsidTr="00461147">
        <w:tc>
          <w:tcPr>
            <w:tcW w:w="3271"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Pr="00D017AD" w:rsidRDefault="00EE7CBC" w:rsidP="006F1ED6">
            <w:pPr>
              <w:rPr>
                <w:rFonts w:asciiTheme="minorHAnsi" w:hAnsiTheme="minorHAnsi" w:cstheme="minorHAnsi"/>
              </w:rPr>
            </w:pPr>
          </w:p>
        </w:tc>
        <w:tc>
          <w:tcPr>
            <w:tcW w:w="1009"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Pr="00D017AD" w:rsidRDefault="00EE7CBC" w:rsidP="006F1ED6">
            <w:pPr>
              <w:rPr>
                <w:rFonts w:asciiTheme="minorHAnsi" w:hAnsiTheme="minorHAnsi" w:cstheme="minorHAnsi"/>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Pr="00D017AD" w:rsidRDefault="004729B5" w:rsidP="006F1ED6">
            <w:pPr>
              <w:rPr>
                <w:rFonts w:asciiTheme="minorHAnsi" w:hAnsiTheme="minorHAnsi" w:cstheme="minorHAnsi"/>
              </w:rPr>
            </w:pPr>
            <w:r w:rsidRPr="00D017AD">
              <w:rPr>
                <w:rFonts w:asciiTheme="minorHAnsi" w:hAnsiTheme="minorHAnsi" w:cstheme="minorHAnsi"/>
                <w:b/>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Pr="00D017A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Pr="00D017A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Pr="00D017AD" w:rsidRDefault="00EE7CBC" w:rsidP="006F1ED6">
            <w:pPr>
              <w:snapToGrid w:val="0"/>
              <w:rPr>
                <w:rFonts w:asciiTheme="minorHAnsi" w:hAnsiTheme="minorHAnsi" w:cstheme="minorHAnsi"/>
              </w:rPr>
            </w:pPr>
          </w:p>
        </w:tc>
      </w:tr>
      <w:tr w:rsidR="00A20A96" w:rsidRPr="00D017AD" w14:paraId="1EE02A73" w14:textId="77777777" w:rsidTr="00461147">
        <w:trPr>
          <w:trHeight w:val="758"/>
        </w:trPr>
        <w:tc>
          <w:tcPr>
            <w:tcW w:w="3271"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D017AD" w:rsidRDefault="00A20A96" w:rsidP="00A20A96">
            <w:pPr>
              <w:rPr>
                <w:rFonts w:asciiTheme="minorHAnsi" w:hAnsiTheme="minorHAnsi" w:cstheme="minorHAnsi"/>
                <w:b/>
              </w:rPr>
            </w:pPr>
            <w:r w:rsidRPr="00D017AD">
              <w:rPr>
                <w:rFonts w:asciiTheme="minorHAnsi" w:hAnsiTheme="minorHAnsi" w:cstheme="minorHAnsi"/>
                <w:b/>
              </w:rPr>
              <w:t>A2. LAUREA TRIENNALE INERENTE AL RUOLO SPECIFICO</w:t>
            </w:r>
            <w:r w:rsidRPr="00D017AD">
              <w:rPr>
                <w:rFonts w:asciiTheme="minorHAnsi" w:hAnsiTheme="minorHAnsi" w:cstheme="minorHAnsi"/>
                <w:bCs/>
              </w:rPr>
              <w:t xml:space="preserve"> (in alternativa al punto A1)</w:t>
            </w:r>
          </w:p>
        </w:tc>
        <w:tc>
          <w:tcPr>
            <w:tcW w:w="1009" w:type="dxa"/>
            <w:tcBorders>
              <w:top w:val="single" w:sz="4" w:space="0" w:color="000000"/>
              <w:left w:val="single" w:sz="4" w:space="0" w:color="000000"/>
              <w:bottom w:val="single" w:sz="4" w:space="0" w:color="000000"/>
            </w:tcBorders>
            <w:shd w:val="clear" w:color="auto" w:fill="auto"/>
          </w:tcPr>
          <w:p w14:paraId="2EAE41AD" w14:textId="06E0E1EC" w:rsidR="00A20A96" w:rsidRPr="00D017AD" w:rsidRDefault="00A20A96" w:rsidP="00A20A96">
            <w:pPr>
              <w:rPr>
                <w:rFonts w:asciiTheme="minorHAnsi" w:hAnsiTheme="minorHAnsi" w:cstheme="minorHAnsi"/>
                <w:b/>
              </w:rPr>
            </w:pPr>
            <w:r w:rsidRPr="00D017AD">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Pr="00D017AD" w:rsidRDefault="00A20A96" w:rsidP="00A20A96">
            <w:pPr>
              <w:rPr>
                <w:rFonts w:asciiTheme="minorHAnsi" w:hAnsiTheme="minorHAnsi" w:cstheme="minorHAnsi"/>
                <w:b/>
              </w:rPr>
            </w:pPr>
            <w:r w:rsidRPr="00D017AD">
              <w:rPr>
                <w:rFonts w:asciiTheme="minorHAnsi" w:hAnsiTheme="minorHAnsi" w:cstheme="minorHAnsi"/>
                <w:b/>
              </w:rPr>
              <w:t>1</w:t>
            </w:r>
            <w:r w:rsidR="004729B5" w:rsidRPr="00D017AD">
              <w:rPr>
                <w:rFonts w:asciiTheme="minorHAnsi" w:hAnsiTheme="minorHAnsi" w:cstheme="minorHAnsi"/>
                <w:b/>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Pr="00D017AD" w:rsidRDefault="00A20A96" w:rsidP="00A20A9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Pr="00D017AD" w:rsidRDefault="00A20A96" w:rsidP="00A20A9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Pr="00D017AD" w:rsidRDefault="00A20A96" w:rsidP="00A20A96">
            <w:pPr>
              <w:snapToGrid w:val="0"/>
              <w:rPr>
                <w:rFonts w:asciiTheme="minorHAnsi" w:hAnsiTheme="minorHAnsi" w:cstheme="minorHAnsi"/>
              </w:rPr>
            </w:pPr>
          </w:p>
        </w:tc>
      </w:tr>
      <w:tr w:rsidR="00A20A96" w:rsidRPr="00D017AD" w14:paraId="2544E2C3" w14:textId="77777777" w:rsidTr="00461147">
        <w:trPr>
          <w:trHeight w:val="758"/>
        </w:trPr>
        <w:tc>
          <w:tcPr>
            <w:tcW w:w="3271"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D017AD" w:rsidRDefault="00A20A96" w:rsidP="00A20A96">
            <w:pPr>
              <w:rPr>
                <w:rFonts w:asciiTheme="minorHAnsi" w:hAnsiTheme="minorHAnsi" w:cstheme="minorHAnsi"/>
                <w:b/>
              </w:rPr>
            </w:pPr>
            <w:r w:rsidRPr="00D017AD">
              <w:rPr>
                <w:rFonts w:asciiTheme="minorHAnsi" w:hAnsiTheme="minorHAnsi" w:cstheme="minorHAnsi"/>
                <w:b/>
              </w:rPr>
              <w:t xml:space="preserve">A3. DIPLOMA DI ISTRUZIONE SECONDARIA </w:t>
            </w:r>
            <w:r w:rsidRPr="00D017AD">
              <w:rPr>
                <w:rFonts w:asciiTheme="minorHAnsi" w:hAnsiTheme="minorHAnsi" w:cstheme="minorHAnsi"/>
                <w:bCs/>
              </w:rPr>
              <w:t>(in alternativa ai punti A1 e A2)</w:t>
            </w:r>
          </w:p>
        </w:tc>
        <w:tc>
          <w:tcPr>
            <w:tcW w:w="1009" w:type="dxa"/>
            <w:tcBorders>
              <w:top w:val="single" w:sz="4" w:space="0" w:color="000000"/>
              <w:left w:val="single" w:sz="4" w:space="0" w:color="000000"/>
              <w:bottom w:val="single" w:sz="4" w:space="0" w:color="000000"/>
            </w:tcBorders>
            <w:shd w:val="clear" w:color="auto" w:fill="auto"/>
          </w:tcPr>
          <w:p w14:paraId="5C8B1663" w14:textId="0EB248AB" w:rsidR="00A20A96" w:rsidRPr="00D017AD" w:rsidRDefault="00A20A96" w:rsidP="00A20A96">
            <w:pPr>
              <w:rPr>
                <w:rFonts w:asciiTheme="minorHAnsi" w:hAnsiTheme="minorHAnsi" w:cstheme="minorHAnsi"/>
                <w:b/>
              </w:rPr>
            </w:pPr>
            <w:r w:rsidRPr="00D017AD">
              <w:rPr>
                <w:rFonts w:asciiTheme="minorHAnsi" w:hAnsiTheme="minorHAnsi" w:cstheme="minorHAnsi"/>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Pr="00D017AD" w:rsidRDefault="00A20A96" w:rsidP="00A20A96">
            <w:pPr>
              <w:rPr>
                <w:rFonts w:asciiTheme="minorHAnsi" w:hAnsiTheme="minorHAnsi" w:cstheme="minorHAnsi"/>
                <w:b/>
              </w:rPr>
            </w:pPr>
            <w:r w:rsidRPr="00D017AD">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Pr="00D017AD" w:rsidRDefault="00A20A96" w:rsidP="00A20A9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Pr="00D017AD" w:rsidRDefault="00A20A96" w:rsidP="00A20A9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Pr="00D017AD" w:rsidRDefault="00A20A96" w:rsidP="00A20A96">
            <w:pPr>
              <w:snapToGrid w:val="0"/>
              <w:rPr>
                <w:rFonts w:asciiTheme="minorHAnsi" w:hAnsiTheme="minorHAnsi" w:cstheme="minorHAnsi"/>
              </w:rPr>
            </w:pPr>
          </w:p>
        </w:tc>
      </w:tr>
      <w:tr w:rsidR="0016323E" w:rsidRPr="00D017AD"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02C7BA23" w:rsidR="0016323E" w:rsidRPr="00D017AD" w:rsidRDefault="0016323E" w:rsidP="0016323E">
            <w:pPr>
              <w:rPr>
                <w:rFonts w:asciiTheme="minorHAnsi" w:hAnsiTheme="minorHAnsi" w:cstheme="minorHAnsi"/>
                <w:b/>
              </w:rPr>
            </w:pPr>
            <w:r w:rsidRPr="00D017AD">
              <w:rPr>
                <w:rFonts w:asciiTheme="minorHAnsi" w:hAnsiTheme="minorHAnsi" w:cstheme="minorHAnsi"/>
                <w:b/>
              </w:rPr>
              <w:t>A</w:t>
            </w:r>
            <w:r w:rsidR="00A20A96" w:rsidRPr="00D017AD">
              <w:rPr>
                <w:rFonts w:asciiTheme="minorHAnsi" w:hAnsiTheme="minorHAnsi" w:cstheme="minorHAnsi"/>
                <w:b/>
              </w:rPr>
              <w:t>4</w:t>
            </w:r>
            <w:r w:rsidRPr="00D017AD">
              <w:rPr>
                <w:rFonts w:asciiTheme="minorHAnsi" w:hAnsiTheme="minorHAnsi" w:cstheme="minorHAnsi"/>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Pr="00D017AD" w:rsidRDefault="006C10F5" w:rsidP="0016323E">
            <w:pPr>
              <w:rPr>
                <w:rFonts w:asciiTheme="minorHAnsi" w:hAnsiTheme="minorHAnsi" w:cstheme="minorHAnsi"/>
                <w:b/>
              </w:rPr>
            </w:pPr>
            <w:r w:rsidRPr="00D017AD">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Pr="00D017AD"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Pr="00D017AD"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Pr="00D017AD" w:rsidRDefault="0016323E" w:rsidP="0016323E">
            <w:pPr>
              <w:snapToGrid w:val="0"/>
              <w:rPr>
                <w:rFonts w:asciiTheme="minorHAnsi" w:hAnsiTheme="minorHAnsi" w:cstheme="minorHAnsi"/>
              </w:rPr>
            </w:pPr>
          </w:p>
        </w:tc>
      </w:tr>
      <w:tr w:rsidR="0016323E" w:rsidRPr="00D017AD"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05AD8633" w:rsidR="0016323E" w:rsidRPr="00D017AD" w:rsidRDefault="0016323E" w:rsidP="0016323E">
            <w:pPr>
              <w:rPr>
                <w:rFonts w:asciiTheme="minorHAnsi" w:hAnsiTheme="minorHAnsi" w:cstheme="minorHAnsi"/>
                <w:b/>
              </w:rPr>
            </w:pPr>
            <w:r w:rsidRPr="00D017AD">
              <w:rPr>
                <w:rFonts w:asciiTheme="minorHAnsi" w:hAnsiTheme="minorHAnsi" w:cstheme="minorHAnsi"/>
                <w:b/>
              </w:rPr>
              <w:t>A</w:t>
            </w:r>
            <w:r w:rsidR="00A20A96" w:rsidRPr="00D017AD">
              <w:rPr>
                <w:rFonts w:asciiTheme="minorHAnsi" w:hAnsiTheme="minorHAnsi" w:cstheme="minorHAnsi"/>
                <w:b/>
              </w:rPr>
              <w:t>5</w:t>
            </w:r>
            <w:r w:rsidRPr="00D017AD">
              <w:rPr>
                <w:rFonts w:asciiTheme="minorHAnsi" w:hAnsiTheme="minorHAnsi" w:cstheme="minorHAnsi"/>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Pr="00D017AD" w:rsidRDefault="006C10F5" w:rsidP="0016323E">
            <w:pPr>
              <w:rPr>
                <w:rFonts w:asciiTheme="minorHAnsi" w:hAnsiTheme="minorHAnsi" w:cstheme="minorHAnsi"/>
                <w:b/>
              </w:rPr>
            </w:pPr>
            <w:r w:rsidRPr="00D017AD">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Pr="00D017AD"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Pr="00D017AD"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Pr="00D017AD" w:rsidRDefault="0016323E" w:rsidP="0016323E">
            <w:pPr>
              <w:snapToGrid w:val="0"/>
              <w:rPr>
                <w:rFonts w:asciiTheme="minorHAnsi" w:hAnsiTheme="minorHAnsi" w:cstheme="minorHAnsi"/>
              </w:rPr>
            </w:pPr>
          </w:p>
        </w:tc>
      </w:tr>
      <w:tr w:rsidR="0016323E" w:rsidRPr="00D017AD"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031FF55B" w:rsidR="0016323E" w:rsidRPr="00D017AD" w:rsidRDefault="0016323E" w:rsidP="0016323E">
            <w:pPr>
              <w:rPr>
                <w:rFonts w:asciiTheme="minorHAnsi" w:hAnsiTheme="minorHAnsi" w:cstheme="minorHAnsi"/>
                <w:b/>
              </w:rPr>
            </w:pPr>
            <w:r w:rsidRPr="00D017AD">
              <w:rPr>
                <w:rFonts w:asciiTheme="minorHAnsi" w:hAnsiTheme="minorHAnsi" w:cstheme="minorHAnsi"/>
                <w:b/>
              </w:rPr>
              <w:t>A</w:t>
            </w:r>
            <w:r w:rsidR="00A20A96" w:rsidRPr="00D017AD">
              <w:rPr>
                <w:rFonts w:asciiTheme="minorHAnsi" w:hAnsiTheme="minorHAnsi" w:cstheme="minorHAnsi"/>
                <w:b/>
              </w:rPr>
              <w:t>6</w:t>
            </w:r>
            <w:r w:rsidRPr="00D017AD">
              <w:rPr>
                <w:rFonts w:asciiTheme="minorHAnsi" w:hAnsiTheme="minorHAnsi" w:cstheme="minorHAnsi"/>
                <w:b/>
              </w:rPr>
              <w:t xml:space="preserve">. MASTER UNIVERSITARIO DI I LIVELLO ATTINENTE ALLA </w:t>
            </w:r>
            <w:r w:rsidRPr="00D017AD">
              <w:rPr>
                <w:rFonts w:asciiTheme="minorHAnsi" w:hAnsiTheme="minorHAnsi" w:cstheme="minorHAnsi"/>
                <w:b/>
                <w:bCs/>
              </w:rPr>
              <w:t>SELEZIONE</w:t>
            </w:r>
            <w:r w:rsidRPr="00D017AD">
              <w:rPr>
                <w:rFonts w:asciiTheme="minorHAnsi" w:hAnsiTheme="minorHAnsi" w:cstheme="minorHAnsi"/>
              </w:rPr>
              <w:t xml:space="preserve"> (in alternativa al punto A</w:t>
            </w:r>
            <w:r w:rsidR="006C10F5" w:rsidRPr="00D017AD">
              <w:rPr>
                <w:rFonts w:asciiTheme="minorHAnsi" w:hAnsiTheme="minorHAnsi" w:cstheme="minorHAnsi"/>
              </w:rPr>
              <w:t>3</w:t>
            </w:r>
            <w:r w:rsidRPr="00D017AD">
              <w:rPr>
                <w:rFonts w:asciiTheme="minorHAnsi" w:hAnsiTheme="minorHAnsi" w:cstheme="minorHAnsi"/>
              </w:rP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Pr="00D017AD" w:rsidRDefault="006C10F5" w:rsidP="0016323E">
            <w:pPr>
              <w:rPr>
                <w:rFonts w:asciiTheme="minorHAnsi" w:hAnsiTheme="minorHAnsi" w:cstheme="minorHAnsi"/>
                <w:b/>
              </w:rPr>
            </w:pPr>
            <w:r w:rsidRPr="00D017AD">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Pr="00D017AD"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Pr="00D017AD"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Pr="00D017AD" w:rsidRDefault="0016323E" w:rsidP="0016323E">
            <w:pPr>
              <w:snapToGrid w:val="0"/>
              <w:rPr>
                <w:rFonts w:asciiTheme="minorHAnsi" w:hAnsiTheme="minorHAnsi" w:cstheme="minorHAnsi"/>
              </w:rPr>
            </w:pPr>
          </w:p>
        </w:tc>
      </w:tr>
      <w:tr w:rsidR="00EE7CBC" w:rsidRPr="00D017AD"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530F0EE2" w14:textId="77777777" w:rsidR="009E45B1" w:rsidRPr="00D017AD" w:rsidRDefault="009E45B1" w:rsidP="006F1ED6">
            <w:pPr>
              <w:rPr>
                <w:rFonts w:asciiTheme="minorHAnsi" w:hAnsiTheme="minorHAnsi" w:cstheme="minorHAnsi"/>
                <w:b/>
              </w:rPr>
            </w:pPr>
          </w:p>
          <w:p w14:paraId="2FA4694E" w14:textId="7D697DE1" w:rsidR="00EE7CBC" w:rsidRPr="00D017AD" w:rsidRDefault="00EE7CBC" w:rsidP="006F1ED6">
            <w:pPr>
              <w:rPr>
                <w:rFonts w:asciiTheme="minorHAnsi" w:hAnsiTheme="minorHAnsi" w:cstheme="minorHAnsi"/>
                <w:b/>
              </w:rPr>
            </w:pPr>
            <w:r w:rsidRPr="00D017AD">
              <w:rPr>
                <w:rFonts w:asciiTheme="minorHAnsi" w:hAnsiTheme="minorHAnsi" w:cstheme="minorHAnsi"/>
                <w:b/>
              </w:rPr>
              <w:t xml:space="preserve">LE CERTIFICAZIONI OTTENUTE  </w:t>
            </w:r>
          </w:p>
          <w:p w14:paraId="5168AD9A" w14:textId="77777777" w:rsidR="00EE7CBC" w:rsidRPr="00D017AD" w:rsidRDefault="00EE7CBC" w:rsidP="006F1ED6">
            <w:pPr>
              <w:rPr>
                <w:rFonts w:asciiTheme="minorHAnsi" w:hAnsiTheme="minorHAnsi" w:cstheme="minorHAnsi"/>
                <w:b/>
                <w:u w:val="single"/>
              </w:rPr>
            </w:pPr>
            <w:r w:rsidRPr="00D017AD">
              <w:rPr>
                <w:rFonts w:asciiTheme="minorHAnsi" w:hAnsiTheme="minorHAnsi" w:cstheme="minorHAnsi"/>
                <w:b/>
                <w:u w:val="single"/>
              </w:rPr>
              <w:t>NELLO SPECIFICO SETTORE IN CUI SI CONCORRE</w:t>
            </w:r>
          </w:p>
          <w:p w14:paraId="37D8C5BC" w14:textId="77777777" w:rsidR="00EE7CBC" w:rsidRPr="00D017AD" w:rsidRDefault="00EE7CBC" w:rsidP="006F1ED6">
            <w:pPr>
              <w:rPr>
                <w:rFonts w:asciiTheme="minorHAnsi" w:hAnsiTheme="minorHAnsi" w:cstheme="minorHAnsi"/>
                <w:b/>
              </w:rPr>
            </w:pPr>
            <w:r w:rsidRPr="00D017AD">
              <w:rPr>
                <w:rFonts w:asciiTheme="minorHAnsi" w:hAnsiTheme="minorHAnsi" w:cstheme="minorHAnsi"/>
                <w:b/>
              </w:rPr>
              <w:tab/>
            </w:r>
            <w:r w:rsidRPr="00D017AD">
              <w:rPr>
                <w:rFonts w:asciiTheme="minorHAnsi" w:hAnsiTheme="minorHAnsi" w:cstheme="minorHAnsi"/>
                <w:b/>
              </w:rPr>
              <w:tab/>
            </w:r>
            <w:r w:rsidRPr="00D017AD">
              <w:rPr>
                <w:rFonts w:asciiTheme="minorHAnsi" w:hAnsiTheme="minorHAnsi" w:cstheme="minorHAnsi"/>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Pr="00D017A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Pr="00D017A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Pr="00D017AD" w:rsidRDefault="00EE7CBC" w:rsidP="006F1ED6">
            <w:pPr>
              <w:snapToGrid w:val="0"/>
              <w:rPr>
                <w:rFonts w:asciiTheme="minorHAnsi" w:hAnsiTheme="minorHAnsi" w:cstheme="minorHAnsi"/>
              </w:rPr>
            </w:pPr>
          </w:p>
        </w:tc>
      </w:tr>
      <w:tr w:rsidR="00EE7CBC" w:rsidRPr="00D017AD" w14:paraId="7288282C" w14:textId="77777777" w:rsidTr="00461147">
        <w:tc>
          <w:tcPr>
            <w:tcW w:w="3271" w:type="dxa"/>
            <w:tcBorders>
              <w:top w:val="single" w:sz="4" w:space="0" w:color="000000"/>
              <w:left w:val="single" w:sz="4" w:space="0" w:color="000000"/>
              <w:bottom w:val="single" w:sz="4" w:space="0" w:color="000000"/>
              <w:right w:val="nil"/>
            </w:tcBorders>
            <w:vAlign w:val="center"/>
            <w:hideMark/>
          </w:tcPr>
          <w:p w14:paraId="7313B023" w14:textId="77777777" w:rsidR="00EE7CBC" w:rsidRPr="00D017AD" w:rsidRDefault="00EE7CBC" w:rsidP="006F1ED6">
            <w:pPr>
              <w:rPr>
                <w:rFonts w:asciiTheme="minorHAnsi" w:hAnsiTheme="minorHAnsi" w:cstheme="minorHAnsi"/>
                <w:b/>
              </w:rPr>
            </w:pPr>
            <w:r w:rsidRPr="00D017AD">
              <w:rPr>
                <w:rFonts w:asciiTheme="minorHAnsi" w:hAnsiTheme="minorHAnsi" w:cstheme="minorHAnsi"/>
                <w:b/>
              </w:rPr>
              <w:t>B1. COMPETENZE I.C.T. CERTIFICATE riconosciute dal MIUR</w:t>
            </w:r>
          </w:p>
        </w:tc>
        <w:tc>
          <w:tcPr>
            <w:tcW w:w="1009" w:type="dxa"/>
            <w:tcBorders>
              <w:top w:val="single" w:sz="4" w:space="0" w:color="000000"/>
              <w:left w:val="single" w:sz="4" w:space="0" w:color="000000"/>
              <w:bottom w:val="single" w:sz="4" w:space="0" w:color="000000"/>
              <w:right w:val="nil"/>
            </w:tcBorders>
            <w:vAlign w:val="center"/>
            <w:hideMark/>
          </w:tcPr>
          <w:p w14:paraId="5559137E" w14:textId="66C02198" w:rsidR="00EE7CBC" w:rsidRPr="00D017AD" w:rsidRDefault="00EE7CBC" w:rsidP="006F1ED6">
            <w:pPr>
              <w:rPr>
                <w:rFonts w:asciiTheme="minorHAnsi" w:hAnsiTheme="minorHAnsi" w:cstheme="minorHAnsi"/>
                <w:b/>
              </w:rPr>
            </w:pPr>
            <w:r w:rsidRPr="00D017AD">
              <w:rPr>
                <w:rFonts w:asciiTheme="minorHAnsi" w:hAnsiTheme="minorHAnsi" w:cstheme="minorHAnsi"/>
              </w:rPr>
              <w:t xml:space="preserve">Max </w:t>
            </w:r>
            <w:r w:rsidR="00A20A96" w:rsidRPr="00D017AD">
              <w:rPr>
                <w:rFonts w:asciiTheme="minorHAnsi" w:hAnsiTheme="minorHAnsi" w:cstheme="minorHAnsi"/>
              </w:rPr>
              <w:t>2</w:t>
            </w:r>
            <w:r w:rsidRPr="00D017AD">
              <w:rPr>
                <w:rFonts w:asciiTheme="minorHAnsi" w:hAnsiTheme="minorHAnsi" w:cstheme="minorHAnsi"/>
              </w:rPr>
              <w:t xml:space="preserve"> cert.</w:t>
            </w:r>
          </w:p>
        </w:tc>
        <w:tc>
          <w:tcPr>
            <w:tcW w:w="1118" w:type="dxa"/>
            <w:tcBorders>
              <w:top w:val="single" w:sz="4" w:space="0" w:color="000000"/>
              <w:left w:val="single" w:sz="4" w:space="0" w:color="000000"/>
              <w:bottom w:val="single" w:sz="4" w:space="0" w:color="000000"/>
              <w:right w:val="nil"/>
            </w:tcBorders>
            <w:vAlign w:val="center"/>
            <w:hideMark/>
          </w:tcPr>
          <w:p w14:paraId="554DAE73" w14:textId="24970670" w:rsidR="00EE7CBC" w:rsidRPr="00D017AD" w:rsidRDefault="00EE7CBC" w:rsidP="006F1ED6">
            <w:pPr>
              <w:rPr>
                <w:rFonts w:asciiTheme="minorHAnsi" w:hAnsiTheme="minorHAnsi" w:cstheme="minorHAnsi"/>
              </w:rPr>
            </w:pPr>
            <w:r w:rsidRPr="00D017AD">
              <w:rPr>
                <w:rFonts w:asciiTheme="minorHAnsi" w:hAnsiTheme="minorHAnsi" w:cstheme="minorHAnsi"/>
                <w:b/>
              </w:rPr>
              <w:t xml:space="preserve">5 punti </w:t>
            </w:r>
            <w:r w:rsidR="00A20A96" w:rsidRPr="00D017AD">
              <w:rPr>
                <w:rFonts w:asciiTheme="minorHAnsi" w:hAnsiTheme="minorHAnsi" w:cstheme="minorHAnsi"/>
                <w:b/>
              </w:rPr>
              <w:t>cad</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D017A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D017A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D017AD" w:rsidRDefault="00EE7CBC" w:rsidP="006F1ED6">
            <w:pPr>
              <w:snapToGrid w:val="0"/>
              <w:rPr>
                <w:rFonts w:asciiTheme="minorHAnsi" w:hAnsiTheme="minorHAnsi" w:cstheme="minorHAnsi"/>
              </w:rPr>
            </w:pPr>
          </w:p>
        </w:tc>
      </w:tr>
      <w:tr w:rsidR="00EE7CBC" w:rsidRPr="00D017AD"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0926730" w14:textId="77777777" w:rsidR="009E45B1" w:rsidRPr="00D017AD" w:rsidRDefault="009E45B1" w:rsidP="006F1ED6">
            <w:pPr>
              <w:rPr>
                <w:rFonts w:asciiTheme="minorHAnsi" w:hAnsiTheme="minorHAnsi" w:cstheme="minorHAnsi"/>
                <w:b/>
              </w:rPr>
            </w:pPr>
          </w:p>
          <w:p w14:paraId="15A9B137" w14:textId="6E07703C" w:rsidR="00EE7CBC" w:rsidRPr="00D017AD" w:rsidRDefault="00EE7CBC" w:rsidP="006F1ED6">
            <w:pPr>
              <w:rPr>
                <w:rFonts w:asciiTheme="minorHAnsi" w:hAnsiTheme="minorHAnsi" w:cstheme="minorHAnsi"/>
                <w:b/>
                <w:u w:val="single"/>
              </w:rPr>
            </w:pPr>
            <w:r w:rsidRPr="00D017AD">
              <w:rPr>
                <w:rFonts w:asciiTheme="minorHAnsi" w:hAnsiTheme="minorHAnsi" w:cstheme="minorHAnsi"/>
                <w:b/>
              </w:rPr>
              <w:t>LE ESPERIENZE</w:t>
            </w:r>
            <w:r w:rsidR="00461147" w:rsidRPr="00D017AD">
              <w:rPr>
                <w:rFonts w:asciiTheme="minorHAnsi" w:hAnsiTheme="minorHAnsi" w:cstheme="minorHAnsi"/>
                <w:b/>
              </w:rPr>
              <w:t xml:space="preserve"> </w:t>
            </w:r>
            <w:r w:rsidRPr="00D017AD">
              <w:rPr>
                <w:rFonts w:asciiTheme="minorHAnsi" w:hAnsiTheme="minorHAnsi" w:cstheme="minorHAnsi"/>
                <w:b/>
                <w:u w:val="single"/>
              </w:rPr>
              <w:t>NELLO SPECIFICO SETTORE IN CUI SI CONCORRE</w:t>
            </w:r>
          </w:p>
          <w:p w14:paraId="2A003518" w14:textId="77777777" w:rsidR="00EE7CBC" w:rsidRPr="00D017AD" w:rsidRDefault="00EE7CBC" w:rsidP="006F1ED6">
            <w:pPr>
              <w:rPr>
                <w:rFonts w:asciiTheme="minorHAnsi" w:hAnsiTheme="minorHAnsi" w:cstheme="minorHAnsi"/>
              </w:rPr>
            </w:pPr>
          </w:p>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Pr="00D017A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Pr="00D017A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D017AD" w:rsidRDefault="00EE7CBC" w:rsidP="006F1ED6">
            <w:pPr>
              <w:snapToGrid w:val="0"/>
              <w:rPr>
                <w:rFonts w:asciiTheme="minorHAnsi" w:hAnsiTheme="minorHAnsi" w:cstheme="minorHAnsi"/>
              </w:rPr>
            </w:pPr>
          </w:p>
        </w:tc>
      </w:tr>
      <w:tr w:rsidR="00EE7CBC" w:rsidRPr="00D017AD" w14:paraId="7279A8E6" w14:textId="77777777" w:rsidTr="00461147">
        <w:tc>
          <w:tcPr>
            <w:tcW w:w="3271" w:type="dxa"/>
            <w:tcBorders>
              <w:top w:val="single" w:sz="4" w:space="0" w:color="000000"/>
              <w:left w:val="single" w:sz="4" w:space="0" w:color="000000"/>
              <w:bottom w:val="single" w:sz="4" w:space="0" w:color="000000"/>
              <w:right w:val="nil"/>
            </w:tcBorders>
            <w:hideMark/>
          </w:tcPr>
          <w:p w14:paraId="0E3F5E5E" w14:textId="42390C52" w:rsidR="00EE7CBC" w:rsidRPr="00D017AD" w:rsidRDefault="00EE7CBC" w:rsidP="00461147">
            <w:pPr>
              <w:rPr>
                <w:rFonts w:asciiTheme="minorHAnsi" w:hAnsiTheme="minorHAnsi" w:cstheme="minorHAnsi"/>
                <w:b/>
              </w:rPr>
            </w:pPr>
            <w:r w:rsidRPr="00D017AD">
              <w:rPr>
                <w:rFonts w:asciiTheme="minorHAnsi" w:hAnsiTheme="minorHAnsi" w:cstheme="minorHAnsi"/>
                <w:b/>
              </w:rPr>
              <w:t>C1. CONOSCENZE SPECIFICHE DELL'</w:t>
            </w:r>
            <w:r w:rsidR="00461147" w:rsidRPr="00D017AD">
              <w:rPr>
                <w:rFonts w:asciiTheme="minorHAnsi" w:hAnsiTheme="minorHAnsi" w:cstheme="minorHAnsi"/>
                <w:b/>
              </w:rPr>
              <w:t>A</w:t>
            </w:r>
            <w:r w:rsidRPr="00D017AD">
              <w:rPr>
                <w:rFonts w:asciiTheme="minorHAnsi" w:hAnsiTheme="minorHAnsi" w:cstheme="minorHAnsi"/>
                <w:b/>
              </w:rPr>
              <w:t>RGOMENTO</w:t>
            </w:r>
            <w:r w:rsidR="009E45B1" w:rsidRPr="00D017AD">
              <w:rPr>
                <w:rFonts w:asciiTheme="minorHAnsi" w:hAnsiTheme="minorHAnsi" w:cstheme="minorHAnsi"/>
                <w:b/>
              </w:rPr>
              <w:t xml:space="preserve"> (documentate attraverso esperienze di esperto in tematiche inerenti all’argomento della selezione presso scuole statali)</w:t>
            </w:r>
          </w:p>
        </w:tc>
        <w:tc>
          <w:tcPr>
            <w:tcW w:w="1009" w:type="dxa"/>
            <w:tcBorders>
              <w:top w:val="single" w:sz="4" w:space="0" w:color="000000"/>
              <w:left w:val="single" w:sz="4" w:space="0" w:color="000000"/>
              <w:bottom w:val="single" w:sz="4" w:space="0" w:color="000000"/>
              <w:right w:val="nil"/>
            </w:tcBorders>
            <w:hideMark/>
          </w:tcPr>
          <w:p w14:paraId="3013F89E" w14:textId="77777777" w:rsidR="00EE7CBC" w:rsidRPr="00D017AD" w:rsidRDefault="00EE7CBC" w:rsidP="006F1ED6">
            <w:pPr>
              <w:rPr>
                <w:rFonts w:asciiTheme="minorHAnsi" w:hAnsiTheme="minorHAnsi" w:cstheme="minorHAnsi"/>
              </w:rPr>
            </w:pPr>
            <w:r w:rsidRPr="00D017AD">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Pr="00D017AD" w:rsidRDefault="006C10F5" w:rsidP="006F1ED6">
            <w:pPr>
              <w:rPr>
                <w:rFonts w:asciiTheme="minorHAnsi" w:hAnsiTheme="minorHAnsi" w:cstheme="minorHAnsi"/>
                <w:b/>
              </w:rPr>
            </w:pPr>
            <w:r w:rsidRPr="00D017AD">
              <w:rPr>
                <w:rFonts w:asciiTheme="minorHAnsi" w:hAnsiTheme="minorHAnsi" w:cstheme="minorHAnsi"/>
                <w:b/>
              </w:rPr>
              <w:t>2</w:t>
            </w:r>
            <w:r w:rsidR="00EE7CBC" w:rsidRPr="00D017A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Pr="00D017A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Pr="00D017A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D017AD" w:rsidRDefault="00EE7CBC" w:rsidP="006F1ED6">
            <w:pPr>
              <w:snapToGrid w:val="0"/>
              <w:rPr>
                <w:rFonts w:asciiTheme="minorHAnsi" w:hAnsiTheme="minorHAnsi" w:cstheme="minorHAnsi"/>
              </w:rPr>
            </w:pPr>
          </w:p>
        </w:tc>
      </w:tr>
      <w:tr w:rsidR="00EE7CBC" w:rsidRPr="00D017AD" w14:paraId="287A22C9" w14:textId="77777777" w:rsidTr="00461147">
        <w:tc>
          <w:tcPr>
            <w:tcW w:w="3271" w:type="dxa"/>
            <w:tcBorders>
              <w:top w:val="single" w:sz="4" w:space="0" w:color="000000"/>
              <w:left w:val="single" w:sz="4" w:space="0" w:color="000000"/>
              <w:bottom w:val="single" w:sz="4" w:space="0" w:color="000000"/>
              <w:right w:val="nil"/>
            </w:tcBorders>
            <w:hideMark/>
          </w:tcPr>
          <w:p w14:paraId="11DE4462" w14:textId="0C9FCF07" w:rsidR="00EE7CBC" w:rsidRPr="00D017AD" w:rsidRDefault="00EE7CBC" w:rsidP="00461147">
            <w:pPr>
              <w:rPr>
                <w:rFonts w:asciiTheme="minorHAnsi" w:hAnsiTheme="minorHAnsi" w:cstheme="minorHAnsi"/>
                <w:b/>
              </w:rPr>
            </w:pPr>
            <w:r w:rsidRPr="00D017AD">
              <w:rPr>
                <w:rFonts w:asciiTheme="minorHAnsi" w:hAnsiTheme="minorHAnsi" w:cstheme="minorHAnsi"/>
                <w:b/>
              </w:rPr>
              <w:t>C2. CONOSCENZE SPECIFICHE DELL'ARGOMENTO (documentate attraverso pubblicazioni</w:t>
            </w:r>
            <w:r w:rsidR="009E45B1" w:rsidRPr="00D017AD">
              <w:rPr>
                <w:rFonts w:asciiTheme="minorHAnsi" w:hAnsiTheme="minorHAnsi" w:cstheme="minorHAnsi"/>
                <w:b/>
              </w:rPr>
              <w:t>, anche</w:t>
            </w:r>
            <w:r w:rsidRPr="00D017AD">
              <w:rPr>
                <w:rFonts w:asciiTheme="minorHAnsi" w:hAnsiTheme="minorHAnsi" w:cstheme="minorHAnsi"/>
                <w:b/>
              </w:rPr>
              <w:t xml:space="preserve"> di corsi di formazione</w:t>
            </w:r>
            <w:r w:rsidR="000B7E48" w:rsidRPr="00D017AD">
              <w:rPr>
                <w:rFonts w:asciiTheme="minorHAnsi" w:hAnsiTheme="minorHAnsi" w:cstheme="minorHAnsi"/>
                <w:b/>
              </w:rPr>
              <w:t xml:space="preserve"> </w:t>
            </w:r>
            <w:r w:rsidRPr="00D017AD">
              <w:rPr>
                <w:rFonts w:asciiTheme="minorHAnsi" w:hAnsiTheme="minorHAnsi" w:cstheme="minorHAnsi"/>
                <w:b/>
              </w:rPr>
              <w:t>online</w:t>
            </w:r>
            <w:r w:rsidR="009E45B1" w:rsidRPr="00D017AD">
              <w:rPr>
                <w:rFonts w:asciiTheme="minorHAnsi" w:hAnsiTheme="minorHAnsi" w:cstheme="minorHAnsi"/>
                <w:b/>
              </w:rPr>
              <w:t>, inerenti all’argomento della selezione</w:t>
            </w:r>
            <w:r w:rsidRPr="00D017AD">
              <w:rPr>
                <w:rFonts w:asciiTheme="minorHAnsi" w:hAnsiTheme="minorHAnsi" w:cstheme="minorHAnsi"/>
                <w:b/>
              </w:rPr>
              <w:t>)</w:t>
            </w:r>
          </w:p>
        </w:tc>
        <w:tc>
          <w:tcPr>
            <w:tcW w:w="1009" w:type="dxa"/>
            <w:tcBorders>
              <w:top w:val="single" w:sz="4" w:space="0" w:color="000000"/>
              <w:left w:val="single" w:sz="4" w:space="0" w:color="000000"/>
              <w:bottom w:val="single" w:sz="4" w:space="0" w:color="000000"/>
              <w:right w:val="nil"/>
            </w:tcBorders>
            <w:hideMark/>
          </w:tcPr>
          <w:p w14:paraId="16F20FAA" w14:textId="77777777" w:rsidR="00EE7CBC" w:rsidRPr="00D017AD" w:rsidRDefault="00EE7CBC" w:rsidP="006F1ED6">
            <w:pPr>
              <w:rPr>
                <w:rFonts w:asciiTheme="minorHAnsi" w:hAnsiTheme="minorHAnsi" w:cstheme="minorHAnsi"/>
              </w:rPr>
            </w:pPr>
            <w:r w:rsidRPr="00D017AD">
              <w:rPr>
                <w:rFonts w:asciiTheme="minorHAnsi" w:hAnsiTheme="minorHAnsi" w:cstheme="minorHAnsi"/>
              </w:rP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Pr="00D017AD" w:rsidRDefault="00EE7CBC" w:rsidP="006F1ED6">
            <w:pPr>
              <w:rPr>
                <w:rFonts w:asciiTheme="minorHAnsi" w:hAnsiTheme="minorHAnsi" w:cstheme="minorHAnsi"/>
                <w:b/>
              </w:rPr>
            </w:pPr>
            <w:r w:rsidRPr="00D017AD">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Pr="00D017A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Pr="00D017A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Pr="00D017AD" w:rsidRDefault="00EE7CBC" w:rsidP="006F1ED6">
            <w:pPr>
              <w:snapToGrid w:val="0"/>
              <w:rPr>
                <w:rFonts w:asciiTheme="minorHAnsi" w:hAnsiTheme="minorHAnsi" w:cstheme="minorHAnsi"/>
              </w:rPr>
            </w:pPr>
          </w:p>
        </w:tc>
      </w:tr>
      <w:tr w:rsidR="00EE7CBC" w:rsidRPr="00D017AD" w14:paraId="0D3A20CC" w14:textId="77777777" w:rsidTr="00461147">
        <w:tc>
          <w:tcPr>
            <w:tcW w:w="3271" w:type="dxa"/>
            <w:tcBorders>
              <w:top w:val="single" w:sz="4" w:space="0" w:color="000000"/>
              <w:left w:val="single" w:sz="4" w:space="0" w:color="000000"/>
              <w:bottom w:val="single" w:sz="4" w:space="0" w:color="000000"/>
              <w:right w:val="nil"/>
            </w:tcBorders>
            <w:hideMark/>
          </w:tcPr>
          <w:p w14:paraId="27DE3E88" w14:textId="69D5FE7B" w:rsidR="00EE7CBC" w:rsidRPr="00D017AD" w:rsidRDefault="00EE7CBC" w:rsidP="00461147">
            <w:pPr>
              <w:rPr>
                <w:rFonts w:asciiTheme="minorHAnsi" w:hAnsiTheme="minorHAnsi" w:cstheme="minorHAnsi"/>
                <w:b/>
              </w:rPr>
            </w:pPr>
            <w:r w:rsidRPr="00D017AD">
              <w:rPr>
                <w:rFonts w:asciiTheme="minorHAnsi" w:hAnsiTheme="minorHAnsi" w:cstheme="minorHAnsi"/>
                <w:b/>
              </w:rPr>
              <w:t xml:space="preserve">C3. CONOSCENZE SPECIFICHE DELL'ARGOMENTO (documentate attraverso esperienze di esperto in tematiche inerenti all’argomento della selezione </w:t>
            </w:r>
            <w:r w:rsidR="009E45B1" w:rsidRPr="00D017AD">
              <w:rPr>
                <w:rFonts w:asciiTheme="minorHAnsi" w:hAnsiTheme="minorHAnsi" w:cstheme="minorHAnsi"/>
                <w:b/>
              </w:rPr>
              <w:t>se non coincidenti con</w:t>
            </w:r>
            <w:r w:rsidRPr="00D017AD">
              <w:rPr>
                <w:rFonts w:asciiTheme="minorHAnsi" w:hAnsiTheme="minorHAnsi" w:cstheme="minorHAnsi"/>
                <w:b/>
              </w:rPr>
              <w:t xml:space="preserve"> quelli del punto C1)</w:t>
            </w:r>
          </w:p>
        </w:tc>
        <w:tc>
          <w:tcPr>
            <w:tcW w:w="1009" w:type="dxa"/>
            <w:tcBorders>
              <w:top w:val="single" w:sz="4" w:space="0" w:color="000000"/>
              <w:left w:val="single" w:sz="4" w:space="0" w:color="000000"/>
              <w:bottom w:val="single" w:sz="4" w:space="0" w:color="000000"/>
              <w:right w:val="nil"/>
            </w:tcBorders>
            <w:hideMark/>
          </w:tcPr>
          <w:p w14:paraId="1411B410" w14:textId="77777777" w:rsidR="00EE7CBC" w:rsidRPr="00D017AD" w:rsidRDefault="00EE7CBC" w:rsidP="006F1ED6">
            <w:pPr>
              <w:rPr>
                <w:rFonts w:asciiTheme="minorHAnsi" w:hAnsiTheme="minorHAnsi" w:cstheme="minorHAnsi"/>
              </w:rPr>
            </w:pPr>
            <w:r w:rsidRPr="00D017AD">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6357653" w14:textId="48F8108E" w:rsidR="00EE7CBC" w:rsidRPr="00D017AD" w:rsidRDefault="00A20A96" w:rsidP="006F1ED6">
            <w:pPr>
              <w:rPr>
                <w:rFonts w:asciiTheme="minorHAnsi" w:hAnsiTheme="minorHAnsi" w:cstheme="minorHAnsi"/>
                <w:b/>
              </w:rPr>
            </w:pPr>
            <w:r w:rsidRPr="00D017AD">
              <w:rPr>
                <w:rFonts w:asciiTheme="minorHAnsi" w:hAnsiTheme="minorHAnsi" w:cstheme="minorHAnsi"/>
                <w:b/>
              </w:rPr>
              <w:t>1</w:t>
            </w:r>
            <w:r w:rsidR="00EE7CBC" w:rsidRPr="00D017A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Pr="00D017A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Pr="00D017A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D017AD" w:rsidRDefault="00EE7CBC" w:rsidP="006F1ED6">
            <w:pPr>
              <w:snapToGrid w:val="0"/>
              <w:rPr>
                <w:rFonts w:asciiTheme="minorHAnsi" w:hAnsiTheme="minorHAnsi" w:cstheme="minorHAnsi"/>
              </w:rPr>
            </w:pPr>
          </w:p>
        </w:tc>
      </w:tr>
      <w:tr w:rsidR="00EE7CBC" w:rsidRPr="00D017AD" w14:paraId="49024B7D" w14:textId="77777777" w:rsidTr="00461147">
        <w:tc>
          <w:tcPr>
            <w:tcW w:w="3271" w:type="dxa"/>
            <w:tcBorders>
              <w:top w:val="single" w:sz="4" w:space="0" w:color="000000"/>
              <w:left w:val="single" w:sz="4" w:space="0" w:color="000000"/>
              <w:bottom w:val="single" w:sz="4" w:space="0" w:color="000000"/>
              <w:right w:val="nil"/>
            </w:tcBorders>
            <w:hideMark/>
          </w:tcPr>
          <w:p w14:paraId="15C0961C" w14:textId="5190A4B3" w:rsidR="00EE7CBC" w:rsidRPr="00D017AD" w:rsidRDefault="00EE7CBC" w:rsidP="00461147">
            <w:pPr>
              <w:rPr>
                <w:rFonts w:asciiTheme="minorHAnsi" w:hAnsiTheme="minorHAnsi" w:cstheme="minorHAnsi"/>
                <w:b/>
              </w:rPr>
            </w:pPr>
            <w:r w:rsidRPr="00D017AD">
              <w:rPr>
                <w:rFonts w:asciiTheme="minorHAnsi" w:hAnsiTheme="minorHAnsi" w:cstheme="minorHAnsi"/>
                <w:b/>
              </w:rPr>
              <w:t xml:space="preserve">C4. CONOSCENZE SPECIFICHE DELL'ARGOMENTO (documentate attraverso </w:t>
            </w:r>
            <w:r w:rsidR="009E45B1" w:rsidRPr="00D017AD">
              <w:rPr>
                <w:rFonts w:asciiTheme="minorHAnsi" w:hAnsiTheme="minorHAnsi" w:cstheme="minorHAnsi"/>
                <w:b/>
              </w:rPr>
              <w:t>corsi di formazione seguiti min. 12 ore, con rilascio di attestato</w:t>
            </w:r>
          </w:p>
        </w:tc>
        <w:tc>
          <w:tcPr>
            <w:tcW w:w="1009" w:type="dxa"/>
            <w:tcBorders>
              <w:top w:val="single" w:sz="4" w:space="0" w:color="000000"/>
              <w:left w:val="single" w:sz="4" w:space="0" w:color="000000"/>
              <w:bottom w:val="single" w:sz="4" w:space="0" w:color="000000"/>
              <w:right w:val="nil"/>
            </w:tcBorders>
            <w:hideMark/>
          </w:tcPr>
          <w:p w14:paraId="184B78A1" w14:textId="77777777" w:rsidR="00EE7CBC" w:rsidRPr="00D017AD" w:rsidRDefault="00EE7CBC" w:rsidP="006F1ED6">
            <w:pPr>
              <w:rPr>
                <w:rFonts w:asciiTheme="minorHAnsi" w:hAnsiTheme="minorHAnsi" w:cstheme="minorHAnsi"/>
              </w:rPr>
            </w:pPr>
            <w:r w:rsidRPr="00D017AD">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Pr="00D017AD" w:rsidRDefault="00A20A96" w:rsidP="006F1ED6">
            <w:pPr>
              <w:rPr>
                <w:rFonts w:asciiTheme="minorHAnsi" w:hAnsiTheme="minorHAnsi" w:cstheme="minorHAnsi"/>
                <w:b/>
              </w:rPr>
            </w:pPr>
            <w:r w:rsidRPr="00D017AD">
              <w:rPr>
                <w:rFonts w:asciiTheme="minorHAnsi" w:hAnsiTheme="minorHAnsi" w:cstheme="minorHAnsi"/>
                <w:b/>
              </w:rPr>
              <w:t>1</w:t>
            </w:r>
            <w:r w:rsidR="00EE7CBC" w:rsidRPr="00D017A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Pr="00D017A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Pr="00D017A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D017AD" w:rsidRDefault="00EE7CBC" w:rsidP="006F1ED6">
            <w:pPr>
              <w:snapToGrid w:val="0"/>
              <w:rPr>
                <w:rFonts w:asciiTheme="minorHAnsi" w:hAnsiTheme="minorHAnsi" w:cstheme="minorHAnsi"/>
              </w:rPr>
            </w:pPr>
          </w:p>
        </w:tc>
      </w:tr>
      <w:tr w:rsidR="009E45B1" w:rsidRPr="00D017AD" w14:paraId="0E9F719A" w14:textId="77777777" w:rsidTr="00461147">
        <w:tc>
          <w:tcPr>
            <w:tcW w:w="3271" w:type="dxa"/>
            <w:tcBorders>
              <w:top w:val="single" w:sz="4" w:space="0" w:color="000000"/>
              <w:left w:val="single" w:sz="4" w:space="0" w:color="000000"/>
              <w:bottom w:val="single" w:sz="4" w:space="0" w:color="000000"/>
              <w:right w:val="nil"/>
            </w:tcBorders>
          </w:tcPr>
          <w:p w14:paraId="1BA67D94" w14:textId="350B5612" w:rsidR="009E45B1" w:rsidRPr="00D017AD" w:rsidRDefault="009E45B1" w:rsidP="00461147">
            <w:pPr>
              <w:rPr>
                <w:rFonts w:asciiTheme="minorHAnsi" w:hAnsiTheme="minorHAnsi" w:cstheme="minorHAnsi"/>
                <w:b/>
              </w:rPr>
            </w:pPr>
            <w:r w:rsidRPr="00D017AD">
              <w:rPr>
                <w:rFonts w:asciiTheme="minorHAnsi" w:hAnsiTheme="minorHAnsi" w:cstheme="minorHAnsi"/>
                <w:b/>
              </w:rPr>
              <w:t>C</w:t>
            </w:r>
            <w:r w:rsidR="00AF175A" w:rsidRPr="00D017AD">
              <w:rPr>
                <w:rFonts w:asciiTheme="minorHAnsi" w:hAnsiTheme="minorHAnsi" w:cstheme="minorHAnsi"/>
                <w:b/>
              </w:rPr>
              <w:t>5</w:t>
            </w:r>
            <w:r w:rsidRPr="00D017AD">
              <w:rPr>
                <w:rFonts w:asciiTheme="minorHAnsi" w:hAnsiTheme="minorHAnsi" w:cstheme="minorHAnsi"/>
                <w:b/>
              </w:rPr>
              <w:t>. CONOSCENZE SPECIFICHE DELL'ARGOMENTO (documentate attraverso esperienze lavorative professionali inerenti all’oggetto dell’incarico e alla tematica dello stesso</w:t>
            </w:r>
            <w:r w:rsidR="00070194" w:rsidRPr="00D017AD">
              <w:rPr>
                <w:rFonts w:asciiTheme="minorHAnsi" w:hAnsiTheme="minorHAnsi" w:cstheme="minorHAnsi"/>
                <w:b/>
              </w:rPr>
              <w:t xml:space="preserve"> se non coincidenti con i punti C1 e C3</w:t>
            </w:r>
            <w:r w:rsidR="00FF2A42" w:rsidRPr="00D017AD">
              <w:rPr>
                <w:rFonts w:asciiTheme="minorHAnsi" w:hAnsiTheme="minorHAnsi" w:cstheme="minorHAnsi"/>
                <w:b/>
              </w:rPr>
              <w:t>)</w:t>
            </w:r>
          </w:p>
        </w:tc>
        <w:tc>
          <w:tcPr>
            <w:tcW w:w="1009" w:type="dxa"/>
            <w:tcBorders>
              <w:top w:val="single" w:sz="4" w:space="0" w:color="000000"/>
              <w:left w:val="single" w:sz="4" w:space="0" w:color="000000"/>
              <w:bottom w:val="single" w:sz="4" w:space="0" w:color="000000"/>
              <w:right w:val="nil"/>
            </w:tcBorders>
          </w:tcPr>
          <w:p w14:paraId="5D2C661D" w14:textId="172F5D33" w:rsidR="009E45B1" w:rsidRPr="00D017AD" w:rsidRDefault="00A20A96" w:rsidP="006F1ED6">
            <w:pPr>
              <w:rPr>
                <w:rFonts w:asciiTheme="minorHAnsi" w:hAnsiTheme="minorHAnsi" w:cstheme="minorHAnsi"/>
              </w:rPr>
            </w:pPr>
            <w:r w:rsidRPr="00D017AD">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tcPr>
          <w:p w14:paraId="0B564E17" w14:textId="5D140A0A" w:rsidR="009E45B1" w:rsidRPr="00D017AD" w:rsidRDefault="00A20A96" w:rsidP="006F1ED6">
            <w:pPr>
              <w:rPr>
                <w:rFonts w:asciiTheme="minorHAnsi" w:hAnsiTheme="minorHAnsi" w:cstheme="minorHAnsi"/>
                <w:b/>
              </w:rPr>
            </w:pPr>
            <w:r w:rsidRPr="00D017AD">
              <w:rPr>
                <w:rFonts w:asciiTheme="minorHAnsi" w:hAnsiTheme="minorHAnsi" w:cstheme="minorHAnsi"/>
                <w:b/>
              </w:rPr>
              <w:t>1 punto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Pr="00D017AD" w:rsidRDefault="009E45B1"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Pr="00D017AD" w:rsidRDefault="009E45B1"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Pr="00D017AD" w:rsidRDefault="009E45B1" w:rsidP="006F1ED6">
            <w:pPr>
              <w:snapToGrid w:val="0"/>
              <w:rPr>
                <w:rFonts w:asciiTheme="minorHAnsi" w:hAnsiTheme="minorHAnsi" w:cstheme="minorHAnsi"/>
              </w:rPr>
            </w:pPr>
          </w:p>
        </w:tc>
      </w:tr>
      <w:tr w:rsidR="00EE7CBC" w:rsidRPr="00D017AD"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D017AD" w:rsidRDefault="00EE7CBC" w:rsidP="006F1ED6">
            <w:pPr>
              <w:rPr>
                <w:rFonts w:asciiTheme="minorHAnsi" w:hAnsiTheme="minorHAnsi" w:cstheme="minorHAnsi"/>
              </w:rPr>
            </w:pPr>
            <w:r w:rsidRPr="00D017AD">
              <w:rPr>
                <w:rFonts w:asciiTheme="minorHAnsi" w:hAnsiTheme="minorHAnsi" w:cstheme="minorHAnsi"/>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Pr="00D017A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Pr="00D017A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D017AD" w:rsidRDefault="00EE7CBC" w:rsidP="006F1ED6">
            <w:pPr>
              <w:snapToGrid w:val="0"/>
              <w:rPr>
                <w:rFonts w:asciiTheme="minorHAnsi" w:hAnsiTheme="minorHAnsi" w:cstheme="minorHAnsi"/>
              </w:rPr>
            </w:pPr>
          </w:p>
        </w:tc>
      </w:tr>
    </w:tbl>
    <w:p w14:paraId="644E1D2D" w14:textId="77777777" w:rsidR="00EE7CBC" w:rsidRPr="00D017AD" w:rsidRDefault="00EE7CBC" w:rsidP="00EE7CBC">
      <w:pPr>
        <w:autoSpaceDE w:val="0"/>
        <w:spacing w:after="200"/>
        <w:mirrorIndents/>
        <w:rPr>
          <w:rFonts w:asciiTheme="minorHAnsi" w:eastAsiaTheme="minorEastAsia" w:hAnsiTheme="minorHAnsi" w:cstheme="minorHAnsi"/>
          <w:sz w:val="18"/>
          <w:szCs w:val="18"/>
        </w:rPr>
      </w:pPr>
    </w:p>
    <w:p w14:paraId="2B2189BA"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567C05FE"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41342CFA"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002FB084"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73EBDCDB"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0D2C64BC"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43BDA540"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11FD3D54"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4CFF4CFB"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1CBB68F1"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3FD8DAE7"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661696DB"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02B6E6E6"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4111E187"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060FD6C6"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5E9DEC42"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4832B309" w14:textId="77777777" w:rsidR="004729B5" w:rsidRPr="00D017AD" w:rsidRDefault="004729B5" w:rsidP="00EE7CBC">
      <w:pPr>
        <w:autoSpaceDE w:val="0"/>
        <w:spacing w:after="200"/>
        <w:mirrorIndents/>
        <w:rPr>
          <w:rFonts w:asciiTheme="minorHAnsi" w:eastAsiaTheme="minorEastAsia" w:hAnsiTheme="minorHAnsi" w:cstheme="minorHAnsi"/>
          <w:sz w:val="18"/>
          <w:szCs w:val="18"/>
        </w:rPr>
      </w:pPr>
    </w:p>
    <w:p w14:paraId="37E33D46" w14:textId="77777777" w:rsidR="004729B5" w:rsidRDefault="004729B5" w:rsidP="00EE7CBC">
      <w:pPr>
        <w:autoSpaceDE w:val="0"/>
        <w:spacing w:after="200"/>
        <w:mirrorIndents/>
        <w:rPr>
          <w:rFonts w:ascii="Arial" w:eastAsiaTheme="minorEastAsia" w:hAnsi="Arial" w:cs="Arial"/>
          <w:sz w:val="18"/>
          <w:szCs w:val="18"/>
        </w:rPr>
      </w:pPr>
    </w:p>
    <w:p w14:paraId="0F82C4AD" w14:textId="77777777" w:rsidR="004729B5" w:rsidRDefault="004729B5" w:rsidP="00EE7CBC">
      <w:pPr>
        <w:autoSpaceDE w:val="0"/>
        <w:spacing w:after="200"/>
        <w:mirrorIndents/>
        <w:rPr>
          <w:rFonts w:ascii="Arial" w:eastAsiaTheme="minorEastAsia" w:hAnsi="Arial" w:cs="Arial"/>
          <w:sz w:val="18"/>
          <w:szCs w:val="18"/>
        </w:rPr>
      </w:pPr>
    </w:p>
    <w:p w14:paraId="295AF927" w14:textId="77777777" w:rsidR="004729B5" w:rsidRDefault="004729B5" w:rsidP="00EE7CBC">
      <w:pPr>
        <w:autoSpaceDE w:val="0"/>
        <w:spacing w:after="200"/>
        <w:mirrorIndents/>
        <w:rPr>
          <w:rFonts w:ascii="Arial" w:eastAsiaTheme="minorEastAsia" w:hAnsi="Arial" w:cs="Arial"/>
          <w:sz w:val="18"/>
          <w:szCs w:val="18"/>
        </w:rPr>
      </w:pPr>
    </w:p>
    <w:bookmarkEnd w:id="2"/>
    <w:p w14:paraId="0E157381" w14:textId="0D2A786B" w:rsidR="004729B5" w:rsidRDefault="004729B5"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75D0233E"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OGGETTO: DICHIARAZIONE DI INSUSSISTENZA CAUSE OSTATIVE PER IL RUOLO DI</w:t>
      </w:r>
      <w:r w:rsidR="004E52CE">
        <w:rPr>
          <w:rFonts w:ascii="Calibri" w:eastAsia="Calibri" w:hAnsi="Calibri" w:cs="Calibri"/>
          <w:b/>
          <w:i/>
          <w:iCs/>
          <w:sz w:val="24"/>
          <w:szCs w:val="24"/>
          <w:lang w:eastAsia="en-US"/>
        </w:rPr>
        <w:t xml:space="preserve"> TUTOR</w:t>
      </w:r>
      <w:r w:rsidR="006C10F5">
        <w:rPr>
          <w:rFonts w:ascii="Calibri" w:eastAsia="Calibri" w:hAnsi="Calibri" w:cs="Calibri"/>
          <w:b/>
          <w:i/>
          <w:iCs/>
          <w:sz w:val="24"/>
          <w:szCs w:val="24"/>
          <w:lang w:eastAsia="en-US"/>
        </w:rPr>
        <w:t xml:space="preserve">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455C2C0A" w14:textId="77777777" w:rsidR="00616CE8" w:rsidRDefault="00EE7CBC" w:rsidP="004E52CE">
      <w:pPr>
        <w:keepNext/>
        <w:keepLines/>
        <w:widowControl w:val="0"/>
        <w:jc w:val="both"/>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r w:rsidR="00616CE8">
        <w:rPr>
          <w:rFonts w:asciiTheme="minorHAnsi" w:eastAsia="Arial" w:hAnsiTheme="minorHAnsi"/>
          <w:b/>
          <w:bCs/>
          <w:sz w:val="22"/>
          <w:szCs w:val="22"/>
        </w:rPr>
        <w:t>n</w:t>
      </w:r>
      <w:r w:rsidRPr="00F1096D">
        <w:rPr>
          <w:rFonts w:asciiTheme="minorHAnsi" w:eastAsia="Arial" w:hAnsiTheme="minorHAnsi"/>
          <w:b/>
          <w:bCs/>
          <w:sz w:val="22"/>
          <w:szCs w:val="22"/>
        </w:rPr>
        <w:t>ato a _______________ il______________</w:t>
      </w:r>
    </w:p>
    <w:p w14:paraId="639A14D4" w14:textId="77777777" w:rsidR="00616CE8" w:rsidRDefault="00616CE8" w:rsidP="004E52CE">
      <w:pPr>
        <w:keepNext/>
        <w:keepLines/>
        <w:widowControl w:val="0"/>
        <w:jc w:val="both"/>
        <w:outlineLvl w:val="5"/>
        <w:rPr>
          <w:rFonts w:asciiTheme="minorHAnsi" w:eastAsia="Arial" w:hAnsiTheme="minorHAnsi"/>
          <w:b/>
          <w:bCs/>
          <w:sz w:val="22"/>
          <w:szCs w:val="22"/>
        </w:rPr>
      </w:pPr>
    </w:p>
    <w:p w14:paraId="7E7A60B5" w14:textId="462D20EA" w:rsidR="00EE7CBC" w:rsidRPr="00F1096D" w:rsidRDefault="00EE7CBC" w:rsidP="004E52CE">
      <w:pPr>
        <w:keepNext/>
        <w:keepLines/>
        <w:widowControl w:val="0"/>
        <w:jc w:val="both"/>
        <w:outlineLvl w:val="5"/>
        <w:rPr>
          <w:rFonts w:asciiTheme="minorHAnsi" w:eastAsia="Arial" w:hAnsiTheme="minorHAnsi"/>
          <w:b/>
          <w:bCs/>
          <w:sz w:val="22"/>
          <w:szCs w:val="22"/>
        </w:rPr>
      </w:pPr>
      <w:r w:rsidRPr="00F1096D">
        <w:rPr>
          <w:rFonts w:asciiTheme="minorHAnsi" w:eastAsia="Arial" w:hAnsiTheme="minorHAnsi"/>
          <w:b/>
          <w:bCs/>
          <w:sz w:val="22"/>
          <w:szCs w:val="22"/>
        </w:rPr>
        <w:t>residente a_____________ Provincia di _________</w:t>
      </w:r>
      <w:r w:rsidR="004E52CE">
        <w:rPr>
          <w:rFonts w:asciiTheme="minorHAnsi" w:eastAsia="Arial" w:hAnsiTheme="minorHAnsi"/>
          <w:b/>
          <w:bCs/>
          <w:sz w:val="22"/>
          <w:szCs w:val="22"/>
        </w:rPr>
        <w:t>v</w:t>
      </w:r>
      <w:r w:rsidRPr="00F1096D">
        <w:rPr>
          <w:rFonts w:asciiTheme="minorHAnsi" w:eastAsia="Arial" w:hAnsiTheme="minorHAnsi"/>
          <w:b/>
          <w:bCs/>
          <w:sz w:val="22"/>
          <w:szCs w:val="22"/>
        </w:rPr>
        <w:t xml:space="preserve">ia________________________________________________ Codice Fiscale __________________ </w:t>
      </w:r>
    </w:p>
    <w:p w14:paraId="37DCF145" w14:textId="77777777" w:rsidR="00EE7CBC" w:rsidRPr="00F1096D" w:rsidRDefault="00EE7CBC" w:rsidP="004E52CE">
      <w:pPr>
        <w:keepNext/>
        <w:keepLines/>
        <w:widowControl w:val="0"/>
        <w:jc w:val="both"/>
        <w:outlineLvl w:val="5"/>
        <w:rPr>
          <w:rFonts w:asciiTheme="minorHAnsi" w:eastAsia="Arial" w:hAnsiTheme="minorHAnsi"/>
          <w:b/>
          <w:bCs/>
          <w:sz w:val="22"/>
          <w:szCs w:val="22"/>
        </w:rPr>
      </w:pPr>
    </w:p>
    <w:p w14:paraId="3220C51A" w14:textId="77777777" w:rsidR="00EE7CBC" w:rsidRPr="00F1096D" w:rsidRDefault="00EE7CBC" w:rsidP="004E52CE">
      <w:pPr>
        <w:keepNext/>
        <w:keepLines/>
        <w:widowControl w:val="0"/>
        <w:jc w:val="both"/>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4134CF">
      <w:footerReference w:type="even" r:id="rId11"/>
      <w:footerReference w:type="default" r:id="rId12"/>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D20B2" w14:textId="77777777" w:rsidR="00261797" w:rsidRDefault="00261797">
      <w:r>
        <w:separator/>
      </w:r>
    </w:p>
  </w:endnote>
  <w:endnote w:type="continuationSeparator" w:id="0">
    <w:p w14:paraId="492B5F62" w14:textId="77777777" w:rsidR="00261797" w:rsidRDefault="0026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636E280C"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61797">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CBD52" w14:textId="77777777" w:rsidR="00261797" w:rsidRDefault="00261797">
      <w:r>
        <w:separator/>
      </w:r>
    </w:p>
  </w:footnote>
  <w:footnote w:type="continuationSeparator" w:id="0">
    <w:p w14:paraId="79B239AB" w14:textId="77777777" w:rsidR="00261797" w:rsidRDefault="00261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7479"/>
    <w:rsid w:val="00010D73"/>
    <w:rsid w:val="0001314D"/>
    <w:rsid w:val="0001443F"/>
    <w:rsid w:val="00015D2C"/>
    <w:rsid w:val="00016658"/>
    <w:rsid w:val="0001778E"/>
    <w:rsid w:val="00021EB3"/>
    <w:rsid w:val="00022BB3"/>
    <w:rsid w:val="000239CA"/>
    <w:rsid w:val="0003018C"/>
    <w:rsid w:val="000309DF"/>
    <w:rsid w:val="00031FEB"/>
    <w:rsid w:val="00035B63"/>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604"/>
    <w:rsid w:val="000A2C09"/>
    <w:rsid w:val="000A74CB"/>
    <w:rsid w:val="000B0C7A"/>
    <w:rsid w:val="000B12C5"/>
    <w:rsid w:val="000B480F"/>
    <w:rsid w:val="000B6C44"/>
    <w:rsid w:val="000B7E48"/>
    <w:rsid w:val="000C0039"/>
    <w:rsid w:val="000C11ED"/>
    <w:rsid w:val="000C7368"/>
    <w:rsid w:val="000C7C97"/>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341B"/>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F0E"/>
    <w:rsid w:val="00157BF6"/>
    <w:rsid w:val="00160EA8"/>
    <w:rsid w:val="001622AF"/>
    <w:rsid w:val="0016323E"/>
    <w:rsid w:val="00164BD8"/>
    <w:rsid w:val="00167C80"/>
    <w:rsid w:val="00170502"/>
    <w:rsid w:val="0017378C"/>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2A6"/>
    <w:rsid w:val="001C6C49"/>
    <w:rsid w:val="001D4B64"/>
    <w:rsid w:val="001D6B50"/>
    <w:rsid w:val="001E4529"/>
    <w:rsid w:val="001E52E4"/>
    <w:rsid w:val="001F16A2"/>
    <w:rsid w:val="001F207B"/>
    <w:rsid w:val="001F2A40"/>
    <w:rsid w:val="001F6C2D"/>
    <w:rsid w:val="00200E43"/>
    <w:rsid w:val="00207849"/>
    <w:rsid w:val="0021020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1797"/>
    <w:rsid w:val="0026467A"/>
    <w:rsid w:val="00265864"/>
    <w:rsid w:val="002708A6"/>
    <w:rsid w:val="00276427"/>
    <w:rsid w:val="002772BD"/>
    <w:rsid w:val="0028117F"/>
    <w:rsid w:val="00281606"/>
    <w:rsid w:val="00282A21"/>
    <w:rsid w:val="00283797"/>
    <w:rsid w:val="002860BF"/>
    <w:rsid w:val="002863D9"/>
    <w:rsid w:val="00286C40"/>
    <w:rsid w:val="002901DB"/>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A0B"/>
    <w:rsid w:val="00382EC8"/>
    <w:rsid w:val="00383ADD"/>
    <w:rsid w:val="00392939"/>
    <w:rsid w:val="00392E1C"/>
    <w:rsid w:val="00395933"/>
    <w:rsid w:val="003A007F"/>
    <w:rsid w:val="003A01DE"/>
    <w:rsid w:val="003A0D5E"/>
    <w:rsid w:val="003A1779"/>
    <w:rsid w:val="003A433E"/>
    <w:rsid w:val="003A5D3A"/>
    <w:rsid w:val="003B79E2"/>
    <w:rsid w:val="003C0DE3"/>
    <w:rsid w:val="003C473C"/>
    <w:rsid w:val="003C60F6"/>
    <w:rsid w:val="003C7A75"/>
    <w:rsid w:val="003D24B4"/>
    <w:rsid w:val="003D4352"/>
    <w:rsid w:val="003E18F4"/>
    <w:rsid w:val="003E2DA4"/>
    <w:rsid w:val="003E2E35"/>
    <w:rsid w:val="003E5C47"/>
    <w:rsid w:val="003E6F53"/>
    <w:rsid w:val="003F2D21"/>
    <w:rsid w:val="003F5439"/>
    <w:rsid w:val="00406209"/>
    <w:rsid w:val="004076E9"/>
    <w:rsid w:val="004134CF"/>
    <w:rsid w:val="00414813"/>
    <w:rsid w:val="00416DC1"/>
    <w:rsid w:val="00417757"/>
    <w:rsid w:val="00430C48"/>
    <w:rsid w:val="00433CB5"/>
    <w:rsid w:val="00435251"/>
    <w:rsid w:val="00435CFB"/>
    <w:rsid w:val="0044224C"/>
    <w:rsid w:val="00443639"/>
    <w:rsid w:val="00446355"/>
    <w:rsid w:val="0044774A"/>
    <w:rsid w:val="00447859"/>
    <w:rsid w:val="00450A68"/>
    <w:rsid w:val="004563DD"/>
    <w:rsid w:val="00461147"/>
    <w:rsid w:val="00462440"/>
    <w:rsid w:val="004652D3"/>
    <w:rsid w:val="004657B2"/>
    <w:rsid w:val="004722C2"/>
    <w:rsid w:val="004729B5"/>
    <w:rsid w:val="00473A05"/>
    <w:rsid w:val="00475783"/>
    <w:rsid w:val="00484CE2"/>
    <w:rsid w:val="00485D17"/>
    <w:rsid w:val="004910B7"/>
    <w:rsid w:val="004914CB"/>
    <w:rsid w:val="00497369"/>
    <w:rsid w:val="004A1199"/>
    <w:rsid w:val="004A2C22"/>
    <w:rsid w:val="004A5D71"/>
    <w:rsid w:val="004A6C1E"/>
    <w:rsid w:val="004A786E"/>
    <w:rsid w:val="004B09C3"/>
    <w:rsid w:val="004B5569"/>
    <w:rsid w:val="004B62EF"/>
    <w:rsid w:val="004C01A7"/>
    <w:rsid w:val="004C628C"/>
    <w:rsid w:val="004D18E3"/>
    <w:rsid w:val="004D1C0F"/>
    <w:rsid w:val="004D2EBD"/>
    <w:rsid w:val="004D539A"/>
    <w:rsid w:val="004E105E"/>
    <w:rsid w:val="004E52C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289F"/>
    <w:rsid w:val="00576F0F"/>
    <w:rsid w:val="00581E1C"/>
    <w:rsid w:val="00583A1F"/>
    <w:rsid w:val="00584195"/>
    <w:rsid w:val="00585647"/>
    <w:rsid w:val="00585A3D"/>
    <w:rsid w:val="00585C3D"/>
    <w:rsid w:val="00591CC1"/>
    <w:rsid w:val="0059641C"/>
    <w:rsid w:val="005A4B10"/>
    <w:rsid w:val="005A5AB6"/>
    <w:rsid w:val="005A7F30"/>
    <w:rsid w:val="005B6314"/>
    <w:rsid w:val="005B65B5"/>
    <w:rsid w:val="005C77DE"/>
    <w:rsid w:val="005D1FAE"/>
    <w:rsid w:val="005D35DD"/>
    <w:rsid w:val="005D742D"/>
    <w:rsid w:val="005D77CC"/>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16CE8"/>
    <w:rsid w:val="0062483F"/>
    <w:rsid w:val="00626365"/>
    <w:rsid w:val="00631A1F"/>
    <w:rsid w:val="00632BF9"/>
    <w:rsid w:val="00632F5C"/>
    <w:rsid w:val="00635CBB"/>
    <w:rsid w:val="006378DA"/>
    <w:rsid w:val="00637EE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95664"/>
    <w:rsid w:val="006A149B"/>
    <w:rsid w:val="006A5CE3"/>
    <w:rsid w:val="006A73FD"/>
    <w:rsid w:val="006B0653"/>
    <w:rsid w:val="006B073F"/>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233B"/>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C6499"/>
    <w:rsid w:val="007D302B"/>
    <w:rsid w:val="007D3843"/>
    <w:rsid w:val="007D746A"/>
    <w:rsid w:val="007D74F4"/>
    <w:rsid w:val="007D7C11"/>
    <w:rsid w:val="007E040F"/>
    <w:rsid w:val="007E0636"/>
    <w:rsid w:val="007E2352"/>
    <w:rsid w:val="007E6F99"/>
    <w:rsid w:val="007F17F0"/>
    <w:rsid w:val="007F24B6"/>
    <w:rsid w:val="007F5DF0"/>
    <w:rsid w:val="007F6DF6"/>
    <w:rsid w:val="0080159A"/>
    <w:rsid w:val="00801BA6"/>
    <w:rsid w:val="008022B1"/>
    <w:rsid w:val="00811416"/>
    <w:rsid w:val="008115ED"/>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06D8D"/>
    <w:rsid w:val="009105E1"/>
    <w:rsid w:val="0091078D"/>
    <w:rsid w:val="00912221"/>
    <w:rsid w:val="00923596"/>
    <w:rsid w:val="009246DD"/>
    <w:rsid w:val="00926E33"/>
    <w:rsid w:val="0093106B"/>
    <w:rsid w:val="0093431C"/>
    <w:rsid w:val="00936FA2"/>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6DE"/>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EE5"/>
    <w:rsid w:val="00A62F2B"/>
    <w:rsid w:val="00A6464D"/>
    <w:rsid w:val="00A65DF8"/>
    <w:rsid w:val="00A727A8"/>
    <w:rsid w:val="00A76733"/>
    <w:rsid w:val="00A836EA"/>
    <w:rsid w:val="00A85462"/>
    <w:rsid w:val="00A90F34"/>
    <w:rsid w:val="00A91C14"/>
    <w:rsid w:val="00A9408D"/>
    <w:rsid w:val="00A94E66"/>
    <w:rsid w:val="00AA3F35"/>
    <w:rsid w:val="00AA6CCD"/>
    <w:rsid w:val="00AA7564"/>
    <w:rsid w:val="00AB3F38"/>
    <w:rsid w:val="00AB76C8"/>
    <w:rsid w:val="00AC107F"/>
    <w:rsid w:val="00AC21A5"/>
    <w:rsid w:val="00AC2B50"/>
    <w:rsid w:val="00AC62CF"/>
    <w:rsid w:val="00AD07E7"/>
    <w:rsid w:val="00AD28CB"/>
    <w:rsid w:val="00AD540E"/>
    <w:rsid w:val="00AE366E"/>
    <w:rsid w:val="00AE5144"/>
    <w:rsid w:val="00AE6A54"/>
    <w:rsid w:val="00AF175A"/>
    <w:rsid w:val="00AF52DE"/>
    <w:rsid w:val="00B00B0E"/>
    <w:rsid w:val="00B00E23"/>
    <w:rsid w:val="00B037E8"/>
    <w:rsid w:val="00B03CC7"/>
    <w:rsid w:val="00B03CC9"/>
    <w:rsid w:val="00B05C53"/>
    <w:rsid w:val="00B122F3"/>
    <w:rsid w:val="00B2311E"/>
    <w:rsid w:val="00B235EE"/>
    <w:rsid w:val="00B23FD6"/>
    <w:rsid w:val="00B2430C"/>
    <w:rsid w:val="00B26C2C"/>
    <w:rsid w:val="00B26CEE"/>
    <w:rsid w:val="00B30962"/>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2DB"/>
    <w:rsid w:val="00B833F2"/>
    <w:rsid w:val="00B841D9"/>
    <w:rsid w:val="00B87A3D"/>
    <w:rsid w:val="00B90CAE"/>
    <w:rsid w:val="00B92B95"/>
    <w:rsid w:val="00BA0533"/>
    <w:rsid w:val="00BA1F6F"/>
    <w:rsid w:val="00BA2767"/>
    <w:rsid w:val="00BA532D"/>
    <w:rsid w:val="00BA6212"/>
    <w:rsid w:val="00BA6627"/>
    <w:rsid w:val="00BB0CD6"/>
    <w:rsid w:val="00BB1BF6"/>
    <w:rsid w:val="00BB2130"/>
    <w:rsid w:val="00BB38A7"/>
    <w:rsid w:val="00BB6BE2"/>
    <w:rsid w:val="00BB7171"/>
    <w:rsid w:val="00BC39E7"/>
    <w:rsid w:val="00BD0C93"/>
    <w:rsid w:val="00BD5445"/>
    <w:rsid w:val="00BE038A"/>
    <w:rsid w:val="00BE040E"/>
    <w:rsid w:val="00BE0C15"/>
    <w:rsid w:val="00BE1C6C"/>
    <w:rsid w:val="00BE239E"/>
    <w:rsid w:val="00BE3423"/>
    <w:rsid w:val="00BE38AB"/>
    <w:rsid w:val="00BE52DF"/>
    <w:rsid w:val="00BE6544"/>
    <w:rsid w:val="00BF44F4"/>
    <w:rsid w:val="00BF4919"/>
    <w:rsid w:val="00BF4A50"/>
    <w:rsid w:val="00C01F45"/>
    <w:rsid w:val="00C023DC"/>
    <w:rsid w:val="00C02BED"/>
    <w:rsid w:val="00C05548"/>
    <w:rsid w:val="00C06289"/>
    <w:rsid w:val="00C0754E"/>
    <w:rsid w:val="00C07B27"/>
    <w:rsid w:val="00C07DDD"/>
    <w:rsid w:val="00C139BA"/>
    <w:rsid w:val="00C20594"/>
    <w:rsid w:val="00C225A8"/>
    <w:rsid w:val="00C231BE"/>
    <w:rsid w:val="00C243CD"/>
    <w:rsid w:val="00C24770"/>
    <w:rsid w:val="00C25E91"/>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3ED6"/>
    <w:rsid w:val="00CB5774"/>
    <w:rsid w:val="00CB5D21"/>
    <w:rsid w:val="00CB6203"/>
    <w:rsid w:val="00CC066E"/>
    <w:rsid w:val="00CC0C95"/>
    <w:rsid w:val="00CC34E5"/>
    <w:rsid w:val="00CC6AF2"/>
    <w:rsid w:val="00CC6D2D"/>
    <w:rsid w:val="00CC72EB"/>
    <w:rsid w:val="00CD05C5"/>
    <w:rsid w:val="00CD3C29"/>
    <w:rsid w:val="00CD4229"/>
    <w:rsid w:val="00CD68F1"/>
    <w:rsid w:val="00CE126E"/>
    <w:rsid w:val="00CE4668"/>
    <w:rsid w:val="00CE4CDA"/>
    <w:rsid w:val="00CE5732"/>
    <w:rsid w:val="00CF00AC"/>
    <w:rsid w:val="00CF2CD9"/>
    <w:rsid w:val="00CF2DCA"/>
    <w:rsid w:val="00CF5402"/>
    <w:rsid w:val="00CF7633"/>
    <w:rsid w:val="00D017AD"/>
    <w:rsid w:val="00D02160"/>
    <w:rsid w:val="00D0520A"/>
    <w:rsid w:val="00D05358"/>
    <w:rsid w:val="00D10206"/>
    <w:rsid w:val="00D14E1F"/>
    <w:rsid w:val="00D1518D"/>
    <w:rsid w:val="00D1714E"/>
    <w:rsid w:val="00D23FCF"/>
    <w:rsid w:val="00D2466A"/>
    <w:rsid w:val="00D24891"/>
    <w:rsid w:val="00D25239"/>
    <w:rsid w:val="00D259D5"/>
    <w:rsid w:val="00D25E0F"/>
    <w:rsid w:val="00D26444"/>
    <w:rsid w:val="00D3076B"/>
    <w:rsid w:val="00D3615C"/>
    <w:rsid w:val="00D4191E"/>
    <w:rsid w:val="00D5077F"/>
    <w:rsid w:val="00D51CD2"/>
    <w:rsid w:val="00D52F60"/>
    <w:rsid w:val="00D5621E"/>
    <w:rsid w:val="00D566BB"/>
    <w:rsid w:val="00D572E2"/>
    <w:rsid w:val="00D610EF"/>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4676F"/>
    <w:rsid w:val="00E5247C"/>
    <w:rsid w:val="00E61183"/>
    <w:rsid w:val="00E65C64"/>
    <w:rsid w:val="00E674BE"/>
    <w:rsid w:val="00E72F8E"/>
    <w:rsid w:val="00E73B87"/>
    <w:rsid w:val="00E74814"/>
    <w:rsid w:val="00E75B27"/>
    <w:rsid w:val="00E7672F"/>
    <w:rsid w:val="00E872D0"/>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C5232"/>
    <w:rsid w:val="00ED03F7"/>
    <w:rsid w:val="00ED1016"/>
    <w:rsid w:val="00ED5317"/>
    <w:rsid w:val="00ED645F"/>
    <w:rsid w:val="00ED65F7"/>
    <w:rsid w:val="00EE2CF3"/>
    <w:rsid w:val="00EE7CBC"/>
    <w:rsid w:val="00EF30AB"/>
    <w:rsid w:val="00EF617D"/>
    <w:rsid w:val="00F04C4F"/>
    <w:rsid w:val="00F05749"/>
    <w:rsid w:val="00F07F9B"/>
    <w:rsid w:val="00F1445C"/>
    <w:rsid w:val="00F154F9"/>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8E3"/>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993"/>
    <w:rsid w:val="00FC7FCD"/>
    <w:rsid w:val="00FD22B9"/>
    <w:rsid w:val="00FD4C5B"/>
    <w:rsid w:val="00FD6CF1"/>
    <w:rsid w:val="00FD75B5"/>
    <w:rsid w:val="00FE017F"/>
    <w:rsid w:val="00FE1FB6"/>
    <w:rsid w:val="00FE38E9"/>
    <w:rsid w:val="00FE3B14"/>
    <w:rsid w:val="00FE4D05"/>
    <w:rsid w:val="00FF0D7E"/>
    <w:rsid w:val="00FF0EEE"/>
    <w:rsid w:val="00FF2A42"/>
    <w:rsid w:val="00FF2FBA"/>
    <w:rsid w:val="00FF5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C139BA"/>
    <w:rPr>
      <w:color w:val="605E5C"/>
      <w:shd w:val="clear" w:color="auto" w:fill="E1DFDD"/>
    </w:rPr>
  </w:style>
  <w:style w:type="paragraph" w:styleId="NormaleWeb">
    <w:name w:val="Normal (Web)"/>
    <w:basedOn w:val="Normale"/>
    <w:uiPriority w:val="99"/>
    <w:unhideWhenUsed/>
    <w:rsid w:val="006263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91706082">
      <w:bodyDiv w:val="1"/>
      <w:marLeft w:val="0"/>
      <w:marRight w:val="0"/>
      <w:marTop w:val="0"/>
      <w:marBottom w:val="0"/>
      <w:divBdr>
        <w:top w:val="none" w:sz="0" w:space="0" w:color="auto"/>
        <w:left w:val="none" w:sz="0" w:space="0" w:color="auto"/>
        <w:bottom w:val="none" w:sz="0" w:space="0" w:color="auto"/>
        <w:right w:val="none" w:sz="0" w:space="0" w:color="auto"/>
      </w:divBdr>
    </w:div>
    <w:div w:id="334191326">
      <w:bodyDiv w:val="1"/>
      <w:marLeft w:val="0"/>
      <w:marRight w:val="0"/>
      <w:marTop w:val="0"/>
      <w:marBottom w:val="0"/>
      <w:divBdr>
        <w:top w:val="none" w:sz="0" w:space="0" w:color="auto"/>
        <w:left w:val="none" w:sz="0" w:space="0" w:color="auto"/>
        <w:bottom w:val="none" w:sz="0" w:space="0" w:color="auto"/>
        <w:right w:val="none" w:sz="0" w:space="0" w:color="auto"/>
      </w:divBdr>
    </w:div>
    <w:div w:id="576018143">
      <w:bodyDiv w:val="1"/>
      <w:marLeft w:val="0"/>
      <w:marRight w:val="0"/>
      <w:marTop w:val="0"/>
      <w:marBottom w:val="0"/>
      <w:divBdr>
        <w:top w:val="none" w:sz="0" w:space="0" w:color="auto"/>
        <w:left w:val="none" w:sz="0" w:space="0" w:color="auto"/>
        <w:bottom w:val="none" w:sz="0" w:space="0" w:color="auto"/>
        <w:right w:val="none" w:sz="0" w:space="0" w:color="auto"/>
      </w:divBdr>
    </w:div>
    <w:div w:id="586772101">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973024178">
      <w:bodyDiv w:val="1"/>
      <w:marLeft w:val="0"/>
      <w:marRight w:val="0"/>
      <w:marTop w:val="0"/>
      <w:marBottom w:val="0"/>
      <w:divBdr>
        <w:top w:val="none" w:sz="0" w:space="0" w:color="auto"/>
        <w:left w:val="none" w:sz="0" w:space="0" w:color="auto"/>
        <w:bottom w:val="none" w:sz="0" w:space="0" w:color="auto"/>
        <w:right w:val="none" w:sz="0" w:space="0" w:color="auto"/>
      </w:divBdr>
    </w:div>
    <w:div w:id="1159931314">
      <w:bodyDiv w:val="1"/>
      <w:marLeft w:val="0"/>
      <w:marRight w:val="0"/>
      <w:marTop w:val="0"/>
      <w:marBottom w:val="0"/>
      <w:divBdr>
        <w:top w:val="none" w:sz="0" w:space="0" w:color="auto"/>
        <w:left w:val="none" w:sz="0" w:space="0" w:color="auto"/>
        <w:bottom w:val="none" w:sz="0" w:space="0" w:color="auto"/>
        <w:right w:val="none" w:sz="0" w:space="0" w:color="auto"/>
      </w:divBdr>
    </w:div>
    <w:div w:id="1421828338">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aic857007@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4C7BB-0AB5-4617-ADFC-4C1A728F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1440</Words>
  <Characters>8211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 Windows</cp:lastModifiedBy>
  <cp:revision>3</cp:revision>
  <cp:lastPrinted>2020-02-24T13:03:00Z</cp:lastPrinted>
  <dcterms:created xsi:type="dcterms:W3CDTF">2025-04-28T12:54:00Z</dcterms:created>
  <dcterms:modified xsi:type="dcterms:W3CDTF">2025-04-28T13:07:00Z</dcterms:modified>
</cp:coreProperties>
</file>